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1A" w:rsidRDefault="0016161E" w:rsidP="002C20E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>
        <w:rPr>
          <w:b/>
          <w:noProof/>
          <w:color w:val="000000"/>
          <w:w w:val="0"/>
          <w:sz w:val="24"/>
          <w:shd w:val="clear" w:color="000000" w:fill="FFFFFF"/>
          <w:lang w:eastAsia="ru-RU"/>
        </w:rPr>
        <w:drawing>
          <wp:inline distT="0" distB="0" distL="0" distR="0">
            <wp:extent cx="6698113" cy="9229917"/>
            <wp:effectExtent l="0" t="857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562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93340" cy="92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EB" w:rsidRPr="001E3A4C" w:rsidRDefault="002C20EB" w:rsidP="002C20E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lastRenderedPageBreak/>
        <w:t xml:space="preserve">1. ОСОБЕННОСТИ ОРГАНИЗУЕМОГО В ШКОЛЕ </w:t>
      </w:r>
    </w:p>
    <w:p w:rsidR="002C20EB" w:rsidRPr="001E3A4C" w:rsidRDefault="002C20EB" w:rsidP="002C20E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:rsidR="002C20EB" w:rsidRPr="001E3A4C" w:rsidRDefault="002C20EB" w:rsidP="002C20EB">
      <w:pPr>
        <w:tabs>
          <w:tab w:val="left" w:pos="851"/>
        </w:tabs>
        <w:ind w:firstLine="567"/>
        <w:rPr>
          <w:color w:val="000000"/>
          <w:w w:val="0"/>
          <w:sz w:val="24"/>
        </w:rPr>
      </w:pPr>
    </w:p>
    <w:p w:rsidR="002C20EB" w:rsidRPr="00D76D33" w:rsidRDefault="002C20EB" w:rsidP="002C20EB">
      <w:pPr>
        <w:ind w:firstLine="799"/>
        <w:rPr>
          <w:sz w:val="24"/>
        </w:rPr>
      </w:pPr>
      <w:r w:rsidRPr="00672D27">
        <w:rPr>
          <w:sz w:val="24"/>
        </w:rPr>
        <w:t xml:space="preserve"> </w:t>
      </w:r>
      <w:r w:rsidRPr="00AD0392">
        <w:rPr>
          <w:sz w:val="24"/>
        </w:rPr>
        <w:t>М</w:t>
      </w:r>
      <w:r>
        <w:rPr>
          <w:sz w:val="24"/>
        </w:rPr>
        <w:t>Б</w:t>
      </w:r>
      <w:r w:rsidRPr="00AD0392">
        <w:rPr>
          <w:sz w:val="24"/>
        </w:rPr>
        <w:t>ОУ</w:t>
      </w:r>
      <w:r>
        <w:rPr>
          <w:sz w:val="24"/>
        </w:rPr>
        <w:t xml:space="preserve"> «ЧСОШ № 1 с углубленным изучением  отдельных предметов» </w:t>
      </w:r>
      <w:r w:rsidRPr="00AD0392">
        <w:rPr>
          <w:sz w:val="24"/>
        </w:rPr>
        <w:t xml:space="preserve"> является средней общеобразовательной школой, численность обучающихся на 1 </w:t>
      </w:r>
      <w:r>
        <w:rPr>
          <w:sz w:val="24"/>
        </w:rPr>
        <w:t>сентября 2021 года составляет 693</w:t>
      </w:r>
      <w:r w:rsidRPr="00AD0392">
        <w:rPr>
          <w:sz w:val="24"/>
        </w:rPr>
        <w:t xml:space="preserve"> человек, численность педагогического колл</w:t>
      </w:r>
      <w:r>
        <w:rPr>
          <w:sz w:val="24"/>
        </w:rPr>
        <w:t>ектива – 55</w:t>
      </w:r>
      <w:r w:rsidRPr="00AD0392">
        <w:rPr>
          <w:sz w:val="24"/>
        </w:rPr>
        <w:t xml:space="preserve"> человек. Обучение</w:t>
      </w:r>
      <w:r>
        <w:rPr>
          <w:sz w:val="24"/>
        </w:rPr>
        <w:t xml:space="preserve"> ведётся с 1 по 11 класс по трем</w:t>
      </w:r>
      <w:r w:rsidRPr="00AD0392">
        <w:rPr>
          <w:sz w:val="24"/>
        </w:rPr>
        <w:t xml:space="preserve"> уровням образования: начальное общее образование, основное общее образование, среднее общее образование. </w:t>
      </w:r>
    </w:p>
    <w:p w:rsidR="002C20EB" w:rsidRPr="005C6E81" w:rsidRDefault="002C20EB" w:rsidP="002C20EB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F63A17">
        <w:rPr>
          <w:rFonts w:ascii="inherit" w:hAnsi="inherit"/>
          <w:sz w:val="24"/>
          <w:lang w:eastAsia="ru-RU"/>
        </w:rPr>
        <w:t xml:space="preserve">Социокультурная среда </w:t>
      </w:r>
      <w:r>
        <w:rPr>
          <w:rFonts w:ascii="inherit" w:hAnsi="inherit"/>
          <w:sz w:val="24"/>
          <w:lang w:eastAsia="ru-RU"/>
        </w:rPr>
        <w:t>по</w:t>
      </w:r>
      <w:r w:rsidRPr="00F63A17">
        <w:rPr>
          <w:rFonts w:ascii="inherit" w:hAnsi="inherit"/>
          <w:sz w:val="24"/>
          <w:lang w:eastAsia="ru-RU"/>
        </w:rPr>
        <w:t>сел</w:t>
      </w:r>
      <w:r>
        <w:rPr>
          <w:rFonts w:ascii="inherit" w:hAnsi="inherit"/>
          <w:sz w:val="24"/>
          <w:lang w:eastAsia="ru-RU"/>
        </w:rPr>
        <w:t>ка более консервативна</w:t>
      </w:r>
      <w:r w:rsidRPr="00F63A17">
        <w:rPr>
          <w:rFonts w:ascii="inherit" w:hAnsi="inherit"/>
          <w:sz w:val="24"/>
          <w:lang w:eastAsia="ru-RU"/>
        </w:rPr>
        <w:t xml:space="preserve"> и традиционна</w:t>
      </w:r>
      <w:r>
        <w:rPr>
          <w:rFonts w:ascii="inherit" w:hAnsi="inherit"/>
          <w:sz w:val="24"/>
          <w:lang w:eastAsia="ru-RU"/>
        </w:rPr>
        <w:t xml:space="preserve">, чем в городе, сохраняется </w:t>
      </w:r>
      <w:r w:rsidRPr="00F63A17">
        <w:rPr>
          <w:rFonts w:ascii="inherit" w:hAnsi="inherit"/>
          <w:sz w:val="24"/>
          <w:lang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sz w:val="24"/>
          <w:lang w:eastAsia="ru-RU"/>
        </w:rPr>
        <w:t xml:space="preserve">де. </w:t>
      </w:r>
      <w:r w:rsidRPr="00056D77">
        <w:rPr>
          <w:rFonts w:ascii="inherit" w:hAnsi="inherit"/>
          <w:sz w:val="24"/>
          <w:lang w:eastAsia="ru-RU"/>
        </w:rPr>
        <w:t>Сельская природная среда ест</w:t>
      </w:r>
      <w:r>
        <w:rPr>
          <w:rFonts w:ascii="inherit" w:hAnsi="inherit"/>
          <w:sz w:val="24"/>
          <w:lang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eastAsia="ru-RU"/>
        </w:rPr>
        <w:t>Н</w:t>
      </w:r>
      <w:r>
        <w:rPr>
          <w:rFonts w:ascii="inherit" w:hAnsi="inherit"/>
          <w:sz w:val="24"/>
          <w:lang w:eastAsia="ru-RU"/>
        </w:rPr>
        <w:t xml:space="preserve">аш </w:t>
      </w:r>
      <w:r w:rsidRPr="00056D77">
        <w:rPr>
          <w:rFonts w:ascii="inherit" w:hAnsi="inherit"/>
          <w:sz w:val="24"/>
          <w:lang w:eastAsia="ru-RU"/>
        </w:rPr>
        <w:t xml:space="preserve"> шк</w:t>
      </w:r>
      <w:r>
        <w:rPr>
          <w:rFonts w:ascii="inherit" w:hAnsi="inherit"/>
          <w:sz w:val="24"/>
          <w:lang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eastAsia="ru-RU"/>
        </w:rPr>
        <w:t>.</w:t>
      </w:r>
    </w:p>
    <w:p w:rsidR="002C20EB" w:rsidRPr="000E0377" w:rsidRDefault="002C20EB" w:rsidP="002C20EB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F63A17">
        <w:rPr>
          <w:rFonts w:ascii="inherit" w:hAnsi="inherit"/>
          <w:sz w:val="24"/>
          <w:lang w:eastAsia="ru-RU"/>
        </w:rPr>
        <w:t>Круг общения детей здесь не столь обширен, но само общ</w:t>
      </w:r>
      <w:r>
        <w:rPr>
          <w:rFonts w:ascii="inherit" w:hAnsi="inherit"/>
          <w:sz w:val="24"/>
          <w:lang w:eastAsia="ru-RU"/>
        </w:rPr>
        <w:t xml:space="preserve">ение отличается </w:t>
      </w:r>
      <w:r w:rsidRPr="00F63A17">
        <w:rPr>
          <w:rFonts w:ascii="inherit" w:hAnsi="inherit"/>
          <w:sz w:val="24"/>
          <w:lang w:eastAsia="ru-RU"/>
        </w:rPr>
        <w:t>дета</w:t>
      </w:r>
      <w:r>
        <w:rPr>
          <w:rFonts w:ascii="inherit" w:hAnsi="inherit"/>
          <w:sz w:val="24"/>
          <w:lang w:eastAsia="ru-RU"/>
        </w:rPr>
        <w:t xml:space="preserve">льным знанием окружающих людей. </w:t>
      </w:r>
      <w:r w:rsidRPr="00F63A17">
        <w:rPr>
          <w:rFonts w:ascii="inherit" w:hAnsi="inherit"/>
          <w:sz w:val="24"/>
          <w:lang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eastAsia="ru-RU"/>
        </w:rPr>
        <w:t xml:space="preserve"> </w:t>
      </w:r>
      <w:r>
        <w:rPr>
          <w:rFonts w:ascii="inherit" w:hAnsi="inherit"/>
          <w:sz w:val="24"/>
          <w:lang w:eastAsia="ru-RU"/>
        </w:rPr>
        <w:t>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eastAsia="ru-RU"/>
        </w:rPr>
        <w:t xml:space="preserve"> в семьях</w:t>
      </w:r>
      <w:r>
        <w:rPr>
          <w:rFonts w:ascii="inherit" w:hAnsi="inherit"/>
          <w:sz w:val="24"/>
          <w:lang w:eastAsia="ru-RU"/>
        </w:rPr>
        <w:t xml:space="preserve">, что </w:t>
      </w:r>
      <w:r w:rsidRPr="00056D77">
        <w:rPr>
          <w:rFonts w:ascii="inherit" w:hAnsi="inherit"/>
          <w:sz w:val="24"/>
          <w:lang w:eastAsia="ru-RU"/>
        </w:rPr>
        <w:t xml:space="preserve"> 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eastAsia="ru-RU"/>
        </w:rPr>
        <w:t xml:space="preserve">огами,  школьниками и их родителями. </w:t>
      </w:r>
    </w:p>
    <w:p w:rsidR="002C20EB" w:rsidRDefault="002C20EB" w:rsidP="002C20EB">
      <w:pPr>
        <w:ind w:firstLine="255"/>
        <w:textAlignment w:val="baseline"/>
        <w:rPr>
          <w:rFonts w:ascii="inherit" w:hAnsi="inherit"/>
          <w:sz w:val="24"/>
          <w:lang w:eastAsia="ru-RU"/>
        </w:rPr>
      </w:pPr>
      <w:r w:rsidRPr="00056D77">
        <w:rPr>
          <w:rFonts w:ascii="inherit" w:hAnsi="inherit"/>
          <w:sz w:val="24"/>
          <w:lang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eastAsia="ru-RU"/>
        </w:rPr>
        <w:t>я межличностных контактов</w:t>
      </w:r>
      <w:r w:rsidRPr="00056D77">
        <w:rPr>
          <w:rFonts w:ascii="inherit" w:hAnsi="inherit"/>
          <w:sz w:val="24"/>
          <w:lang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eastAsia="ru-RU"/>
        </w:rPr>
        <w:t>Н</w:t>
      </w:r>
      <w:r w:rsidRPr="00056D77">
        <w:rPr>
          <w:rFonts w:ascii="inherit" w:hAnsi="inherit"/>
          <w:sz w:val="24"/>
          <w:lang w:eastAsia="ru-RU"/>
        </w:rPr>
        <w:t xml:space="preserve">ет резкой обособленности между классами, учащимися разного возраста. </w:t>
      </w:r>
    </w:p>
    <w:p w:rsidR="002C20EB" w:rsidRPr="001E3A4C" w:rsidRDefault="002C20EB" w:rsidP="002C20EB">
      <w:pPr>
        <w:rPr>
          <w:color w:val="000000"/>
          <w:w w:val="0"/>
          <w:sz w:val="24"/>
          <w:shd w:val="clear" w:color="000000" w:fill="FFFFFF"/>
        </w:rPr>
      </w:pPr>
      <w:r w:rsidRPr="001E3A4C">
        <w:rPr>
          <w:color w:val="000000"/>
          <w:w w:val="0"/>
          <w:sz w:val="24"/>
          <w:shd w:val="clear" w:color="000000" w:fill="FFFFFF"/>
        </w:rPr>
        <w:t xml:space="preserve">   Таким образом</w:t>
      </w:r>
      <w:r>
        <w:rPr>
          <w:color w:val="000000"/>
          <w:sz w:val="24"/>
        </w:rPr>
        <w:t>,  создава</w:t>
      </w:r>
      <w:r w:rsidRPr="001E3A4C">
        <w:rPr>
          <w:color w:val="000000"/>
          <w:sz w:val="24"/>
        </w:rPr>
        <w:t xml:space="preserve">я </w:t>
      </w:r>
      <w:r>
        <w:rPr>
          <w:color w:val="000000"/>
          <w:sz w:val="24"/>
        </w:rPr>
        <w:t xml:space="preserve"> условия</w:t>
      </w:r>
      <w:r w:rsidRPr="001E3A4C">
        <w:rPr>
          <w:color w:val="000000"/>
          <w:sz w:val="24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</w:rPr>
        <w:t>,  учитываем</w:t>
      </w:r>
      <w:r>
        <w:rPr>
          <w:color w:val="000000"/>
          <w:w w:val="0"/>
          <w:sz w:val="24"/>
          <w:shd w:val="clear" w:color="000000" w:fill="FFFFFF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</w:rPr>
        <w:t xml:space="preserve"> сельской школы. </w:t>
      </w:r>
    </w:p>
    <w:p w:rsidR="002C20EB" w:rsidRDefault="002C20EB" w:rsidP="002C20EB">
      <w:pPr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    В процессе воспитания сотрудничаем с Дворцом  культуры поселка,</w:t>
      </w:r>
      <w:r w:rsidRPr="008E09FF">
        <w:rPr>
          <w:color w:val="000000"/>
          <w:sz w:val="24"/>
        </w:rPr>
        <w:t xml:space="preserve"> </w:t>
      </w:r>
      <w:r w:rsidRPr="001E3A4C">
        <w:rPr>
          <w:color w:val="000000"/>
          <w:sz w:val="24"/>
        </w:rPr>
        <w:t>КДН и ЗП, ПДН ОВД</w:t>
      </w:r>
      <w:r>
        <w:rPr>
          <w:color w:val="000000"/>
          <w:sz w:val="24"/>
        </w:rPr>
        <w:t xml:space="preserve">  Чернянского  района</w:t>
      </w:r>
      <w:r>
        <w:rPr>
          <w:rFonts w:eastAsia="Calibri"/>
          <w:color w:val="000000"/>
          <w:sz w:val="24"/>
        </w:rPr>
        <w:t xml:space="preserve">. Принимаем участие в проектах, конкурсах и мероприятиях </w:t>
      </w:r>
      <w:r>
        <w:rPr>
          <w:color w:val="000000"/>
          <w:sz w:val="24"/>
        </w:rPr>
        <w:t>МБУДО « Центр  молодежных инициатив»</w:t>
      </w:r>
      <w:r w:rsidRPr="001E3A4C">
        <w:rPr>
          <w:color w:val="000000"/>
          <w:sz w:val="24"/>
        </w:rPr>
        <w:t xml:space="preserve">, </w:t>
      </w:r>
      <w:r w:rsidRPr="001E3A4C">
        <w:rPr>
          <w:rFonts w:eastAsia="Calibri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МБОУ </w:t>
      </w:r>
      <w:proofErr w:type="gramStart"/>
      <w:r>
        <w:rPr>
          <w:color w:val="000000"/>
          <w:sz w:val="24"/>
        </w:rPr>
        <w:t>ДО</w:t>
      </w:r>
      <w:proofErr w:type="gramEnd"/>
      <w:r>
        <w:rPr>
          <w:color w:val="000000"/>
          <w:sz w:val="24"/>
        </w:rPr>
        <w:t xml:space="preserve"> «</w:t>
      </w:r>
      <w:proofErr w:type="gramStart"/>
      <w:r>
        <w:rPr>
          <w:color w:val="000000"/>
          <w:sz w:val="24"/>
        </w:rPr>
        <w:t>Дом</w:t>
      </w:r>
      <w:proofErr w:type="gramEnd"/>
      <w:r>
        <w:rPr>
          <w:color w:val="000000"/>
          <w:sz w:val="24"/>
        </w:rPr>
        <w:t xml:space="preserve"> пионеров и школьников»,  ДЮСШ, РСЮН. </w:t>
      </w:r>
      <w:r>
        <w:rPr>
          <w:rFonts w:eastAsia="Calibri"/>
          <w:color w:val="000000"/>
          <w:sz w:val="24"/>
        </w:rPr>
        <w:t xml:space="preserve"> Начали</w:t>
      </w:r>
      <w:r w:rsidRPr="001E3A4C">
        <w:rPr>
          <w:iCs/>
          <w:color w:val="000000"/>
          <w:w w:val="0"/>
          <w:sz w:val="24"/>
        </w:rPr>
        <w:t xml:space="preserve"> </w:t>
      </w:r>
      <w:r>
        <w:rPr>
          <w:iCs/>
          <w:color w:val="000000"/>
          <w:w w:val="0"/>
          <w:sz w:val="24"/>
        </w:rPr>
        <w:t xml:space="preserve">принимать участие в проектах </w:t>
      </w:r>
      <w:r>
        <w:rPr>
          <w:rFonts w:eastAsia="Calibri"/>
          <w:color w:val="000000"/>
          <w:sz w:val="24"/>
        </w:rPr>
        <w:t xml:space="preserve">Российского движения школьников. </w:t>
      </w:r>
    </w:p>
    <w:p w:rsidR="002C20EB" w:rsidRDefault="002C20EB" w:rsidP="002C20EB">
      <w:pPr>
        <w:rPr>
          <w:iCs/>
          <w:color w:val="000000"/>
          <w:w w:val="0"/>
          <w:sz w:val="24"/>
        </w:rPr>
      </w:pPr>
      <w:r>
        <w:rPr>
          <w:rFonts w:eastAsia="Calibri"/>
          <w:color w:val="000000"/>
          <w:sz w:val="24"/>
        </w:rPr>
        <w:t xml:space="preserve">    В школе функционируют отряды кадет,   волонтеров,  юнармейцев,  Дружина юного пожарного, ЮИД. Работает школьный краеведческий музей.</w:t>
      </w:r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>
        <w:rPr>
          <w:iCs/>
          <w:color w:val="000000"/>
          <w:w w:val="0"/>
          <w:sz w:val="24"/>
        </w:rPr>
        <w:t xml:space="preserve">     </w:t>
      </w:r>
      <w:r w:rsidRPr="001E3A4C">
        <w:rPr>
          <w:iCs/>
          <w:color w:val="000000"/>
          <w:w w:val="0"/>
          <w:sz w:val="24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</w:t>
      </w:r>
      <w:proofErr w:type="gramStart"/>
      <w:r w:rsidRPr="001E3A4C">
        <w:rPr>
          <w:iCs/>
          <w:color w:val="000000"/>
          <w:w w:val="0"/>
          <w:sz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2C20EB" w:rsidRPr="001E3A4C" w:rsidRDefault="002C20EB" w:rsidP="002C20EB">
      <w:pPr>
        <w:rPr>
          <w:iCs/>
          <w:color w:val="000000"/>
          <w:w w:val="0"/>
          <w:sz w:val="24"/>
        </w:rPr>
      </w:pPr>
      <w:r w:rsidRPr="001E3A4C">
        <w:rPr>
          <w:iCs/>
          <w:color w:val="000000"/>
          <w:w w:val="0"/>
          <w:sz w:val="24"/>
        </w:rPr>
        <w:t xml:space="preserve">  - системность, целесообразность и </w:t>
      </w:r>
      <w:proofErr w:type="spellStart"/>
      <w:r w:rsidRPr="001E3A4C">
        <w:rPr>
          <w:iCs/>
          <w:color w:val="000000"/>
          <w:w w:val="0"/>
          <w:sz w:val="24"/>
        </w:rPr>
        <w:t>нешаблонность</w:t>
      </w:r>
      <w:proofErr w:type="spellEnd"/>
      <w:r w:rsidRPr="001E3A4C">
        <w:rPr>
          <w:iCs/>
          <w:color w:val="000000"/>
          <w:w w:val="0"/>
          <w:sz w:val="24"/>
        </w:rPr>
        <w:t xml:space="preserve"> воспитания как условия его эффективности.</w:t>
      </w:r>
    </w:p>
    <w:p w:rsidR="002C20EB" w:rsidRPr="001E3A4C" w:rsidRDefault="002C20EB" w:rsidP="002C20EB">
      <w:pPr>
        <w:ind w:firstLine="719"/>
        <w:rPr>
          <w:iCs/>
          <w:color w:val="000000"/>
          <w:w w:val="0"/>
          <w:sz w:val="24"/>
        </w:rPr>
      </w:pPr>
      <w:r w:rsidRPr="001E3A4C">
        <w:rPr>
          <w:color w:val="000000"/>
          <w:sz w:val="24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</w:rPr>
        <w:t xml:space="preserve">: </w:t>
      </w:r>
    </w:p>
    <w:p w:rsidR="002C20EB" w:rsidRPr="001E3A4C" w:rsidRDefault="002C20EB" w:rsidP="002C20EB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</w:rPr>
        <w:t xml:space="preserve">  -</w:t>
      </w:r>
      <w:r>
        <w:rPr>
          <w:color w:val="000000"/>
          <w:sz w:val="24"/>
        </w:rPr>
        <w:t xml:space="preserve"> </w:t>
      </w:r>
      <w:r w:rsidRPr="001E3A4C">
        <w:rPr>
          <w:color w:val="000000"/>
          <w:sz w:val="24"/>
        </w:rPr>
        <w:t xml:space="preserve"> ключевые общешкольные дела, </w:t>
      </w:r>
      <w:r w:rsidRPr="001E3A4C">
        <w:rPr>
          <w:color w:val="000000"/>
          <w:sz w:val="24"/>
          <w:lang w:eastAsia="ru-RU"/>
        </w:rPr>
        <w:t>через которые осуществляется интеграция воспитательных усилий педагогов;</w:t>
      </w:r>
    </w:p>
    <w:p w:rsidR="002C20EB" w:rsidRPr="001E3A4C" w:rsidRDefault="002C20EB" w:rsidP="002C20EB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eastAsia="ru-RU"/>
        </w:rPr>
        <w:t xml:space="preserve"> </w:t>
      </w:r>
      <w:r w:rsidRPr="001E3A4C">
        <w:rPr>
          <w:color w:val="000000"/>
          <w:sz w:val="24"/>
          <w:lang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eastAsia="ru-RU"/>
        </w:rPr>
        <w:t>тных дел педагогов и школьников</w:t>
      </w:r>
      <w:r w:rsidRPr="001E3A4C">
        <w:rPr>
          <w:color w:val="000000"/>
          <w:sz w:val="24"/>
          <w:lang w:eastAsia="ru-RU"/>
        </w:rPr>
        <w:t>;</w:t>
      </w:r>
    </w:p>
    <w:p w:rsidR="002C20EB" w:rsidRPr="001E3A4C" w:rsidRDefault="002C20EB" w:rsidP="002C20EB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</w:t>
      </w:r>
      <w:r>
        <w:rPr>
          <w:color w:val="000000"/>
          <w:sz w:val="24"/>
          <w:lang w:eastAsia="ru-RU"/>
        </w:rPr>
        <w:t>- создание таких условий</w:t>
      </w:r>
      <w:r w:rsidRPr="001E3A4C">
        <w:rPr>
          <w:color w:val="000000"/>
          <w:sz w:val="24"/>
          <w:lang w:eastAsia="ru-RU"/>
        </w:rPr>
        <w:t xml:space="preserve">, при которых по мере взросления ребенка увеличивается и его роль в совместных делах (от пассивного наблюдателя до </w:t>
      </w:r>
      <w:r w:rsidRPr="001E3A4C">
        <w:rPr>
          <w:color w:val="000000"/>
          <w:sz w:val="24"/>
          <w:lang w:eastAsia="ru-RU"/>
        </w:rPr>
        <w:lastRenderedPageBreak/>
        <w:t>организатора);</w:t>
      </w:r>
    </w:p>
    <w:p w:rsidR="002C20EB" w:rsidRPr="001E3A4C" w:rsidRDefault="002C20EB" w:rsidP="002C20EB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ор</w:t>
      </w:r>
      <w:r>
        <w:rPr>
          <w:color w:val="000000"/>
          <w:sz w:val="24"/>
          <w:lang w:eastAsia="ru-RU"/>
        </w:rPr>
        <w:t>иентирование</w:t>
      </w:r>
      <w:r w:rsidRPr="001E3A4C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педагогов</w:t>
      </w:r>
      <w:r w:rsidRPr="001E3A4C">
        <w:rPr>
          <w:color w:val="000000"/>
          <w:sz w:val="24"/>
          <w:lang w:eastAsia="ru-RU"/>
        </w:rPr>
        <w:t xml:space="preserve"> школы на формирование коллективов в рамках школьных классов, кружков, студий, секций и иных детских объединений, на </w:t>
      </w:r>
      <w:r w:rsidRPr="001E3A4C">
        <w:rPr>
          <w:color w:val="000000"/>
          <w:w w:val="0"/>
          <w:sz w:val="24"/>
        </w:rPr>
        <w:t>установление в них доброжелательных и товарищеских взаимоотношений;</w:t>
      </w:r>
    </w:p>
    <w:p w:rsidR="002C20EB" w:rsidRPr="008E09FF" w:rsidRDefault="002C20EB" w:rsidP="002C20EB">
      <w:pPr>
        <w:rPr>
          <w:color w:val="000000"/>
          <w:sz w:val="24"/>
          <w:lang w:eastAsia="ru-RU"/>
        </w:rPr>
      </w:pPr>
      <w:r w:rsidRPr="001E3A4C">
        <w:rPr>
          <w:color w:val="000000"/>
          <w:sz w:val="24"/>
          <w:lang w:eastAsia="ru-RU"/>
        </w:rPr>
        <w:t xml:space="preserve">  - </w:t>
      </w:r>
      <w:r w:rsidRPr="008E09FF">
        <w:rPr>
          <w:sz w:val="24"/>
          <w:lang w:eastAsia="ru-RU"/>
        </w:rPr>
        <w:t xml:space="preserve">явление </w:t>
      </w:r>
      <w:r w:rsidRPr="001E3A4C">
        <w:rPr>
          <w:color w:val="000000"/>
          <w:sz w:val="24"/>
          <w:lang w:eastAsia="ru-RU"/>
        </w:rPr>
        <w:t>ключевой фиг</w:t>
      </w:r>
      <w:r>
        <w:rPr>
          <w:color w:val="000000"/>
          <w:sz w:val="24"/>
          <w:lang w:eastAsia="ru-RU"/>
        </w:rPr>
        <w:t>урой воспитания в школе  классного</w:t>
      </w:r>
      <w:r w:rsidRPr="001E3A4C">
        <w:rPr>
          <w:color w:val="000000"/>
          <w:sz w:val="24"/>
          <w:lang w:eastAsia="ru-RU"/>
        </w:rPr>
        <w:t xml:space="preserve"> руководи</w:t>
      </w:r>
      <w:r>
        <w:rPr>
          <w:color w:val="000000"/>
          <w:sz w:val="24"/>
          <w:lang w:eastAsia="ru-RU"/>
        </w:rPr>
        <w:t>теля, реализующего</w:t>
      </w:r>
      <w:r w:rsidRPr="001E3A4C">
        <w:rPr>
          <w:color w:val="000000"/>
          <w:sz w:val="24"/>
          <w:lang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eastAsia="ru-RU"/>
        </w:rPr>
        <w:t>ческую  функции.</w:t>
      </w:r>
    </w:p>
    <w:p w:rsidR="002C20EB" w:rsidRPr="0053574C" w:rsidRDefault="002C20EB" w:rsidP="002C20EB">
      <w:pPr>
        <w:rPr>
          <w:rStyle w:val="CharAttribute0"/>
          <w:rFonts w:eastAsia="Batang"/>
          <w:sz w:val="24"/>
        </w:rPr>
      </w:pPr>
    </w:p>
    <w:p w:rsidR="002C20EB" w:rsidRPr="0053574C" w:rsidRDefault="002C20EB" w:rsidP="002C20EB">
      <w:pPr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2. ЦЕЛЬ И ЗАДАЧИ ВОСПИТАНИЯ</w:t>
      </w:r>
    </w:p>
    <w:p w:rsidR="002C20EB" w:rsidRPr="0053574C" w:rsidRDefault="002C20EB" w:rsidP="002C20EB">
      <w:pPr>
        <w:rPr>
          <w:b/>
          <w:color w:val="000000"/>
          <w:w w:val="0"/>
          <w:sz w:val="24"/>
        </w:rPr>
      </w:pPr>
    </w:p>
    <w:p w:rsidR="002C20EB" w:rsidRPr="0053574C" w:rsidRDefault="002C20EB" w:rsidP="002C20EB">
      <w:pPr>
        <w:pStyle w:val="ParaAttribute16"/>
        <w:ind w:left="0"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</w:rPr>
        <w:t xml:space="preserve"> </w:t>
      </w:r>
      <w:r w:rsidRPr="0053574C">
        <w:rPr>
          <w:rStyle w:val="CharAttribute484"/>
          <w:rFonts w:eastAsia="№Е"/>
          <w:i w:val="0"/>
        </w:rPr>
        <w:t>идеал личности,</w:t>
      </w:r>
      <w:r w:rsidRPr="0053574C">
        <w:rPr>
          <w:rStyle w:val="CharAttribute484"/>
          <w:rFonts w:eastAsia="№Е"/>
          <w:b/>
        </w:rPr>
        <w:t xml:space="preserve"> </w:t>
      </w:r>
      <w:r w:rsidRPr="0053574C">
        <w:rPr>
          <w:rStyle w:val="CharAttribute484"/>
          <w:rFonts w:eastAsia="№Е"/>
          <w:i w:val="0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C20EB" w:rsidRPr="0053574C" w:rsidRDefault="002C20EB" w:rsidP="002C20EB">
      <w:pPr>
        <w:ind w:firstLine="567"/>
        <w:rPr>
          <w:rStyle w:val="CharAttribute484"/>
          <w:rFonts w:eastAsia="№Е"/>
          <w:i w:val="0"/>
          <w:iCs/>
        </w:rPr>
      </w:pPr>
      <w:r w:rsidRPr="0053574C">
        <w:rPr>
          <w:rStyle w:val="CharAttribute484"/>
          <w:rFonts w:eastAsia="№Е"/>
          <w:i w:val="0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</w:rPr>
        <w:t xml:space="preserve">базовых для нашего общества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</w:rPr>
        <w:t>человек),</w:t>
      </w:r>
      <w:r w:rsidRPr="0053574C">
        <w:rPr>
          <w:rStyle w:val="CharAttribute484"/>
          <w:rFonts w:eastAsia="№Е"/>
          <w:i w:val="0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</w:rPr>
        <w:t>цель</w:t>
      </w:r>
      <w:r w:rsidRPr="0053574C">
        <w:rPr>
          <w:rStyle w:val="CharAttribute484"/>
          <w:rFonts w:eastAsia="№Е"/>
          <w:i w:val="0"/>
        </w:rPr>
        <w:t xml:space="preserve"> </w:t>
      </w:r>
      <w:r w:rsidRPr="0053574C">
        <w:rPr>
          <w:rStyle w:val="CharAttribute484"/>
          <w:rFonts w:eastAsia="№Е"/>
          <w:b/>
        </w:rPr>
        <w:t>воспитания</w:t>
      </w:r>
      <w:r w:rsidRPr="0053574C">
        <w:rPr>
          <w:rStyle w:val="CharAttribute484"/>
          <w:rFonts w:eastAsia="№Е"/>
          <w:i w:val="0"/>
        </w:rPr>
        <w:t xml:space="preserve"> в </w:t>
      </w:r>
      <w:r>
        <w:rPr>
          <w:rStyle w:val="CharAttribute484"/>
          <w:rFonts w:eastAsia="№Е"/>
          <w:i w:val="0"/>
        </w:rPr>
        <w:t>школе</w:t>
      </w:r>
      <w:r w:rsidRPr="0053574C">
        <w:rPr>
          <w:rStyle w:val="CharAttribute484"/>
          <w:rFonts w:eastAsia="№Е"/>
          <w:i w:val="0"/>
        </w:rPr>
        <w:t xml:space="preserve"> – </w:t>
      </w:r>
      <w:r w:rsidRPr="0053574C">
        <w:rPr>
          <w:rStyle w:val="CharAttribute484"/>
          <w:rFonts w:eastAsia="№Е"/>
          <w:i w:val="0"/>
          <w:iCs/>
        </w:rPr>
        <w:t>личностное развитие школьников, проявляющееся:</w:t>
      </w:r>
    </w:p>
    <w:p w:rsidR="002C20EB" w:rsidRPr="0053574C" w:rsidRDefault="002C20EB" w:rsidP="002C20EB">
      <w:pPr>
        <w:ind w:firstLine="567"/>
        <w:rPr>
          <w:rStyle w:val="CharAttribute484"/>
          <w:rFonts w:eastAsia="№Е"/>
          <w:i w:val="0"/>
          <w:iCs/>
        </w:rPr>
      </w:pPr>
      <w:r w:rsidRPr="0053574C">
        <w:rPr>
          <w:rStyle w:val="CharAttribute484"/>
          <w:rFonts w:eastAsia="№Е"/>
          <w:i w:val="0"/>
          <w:iCs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</w:rPr>
        <w:t>т.е.</w:t>
      </w:r>
      <w:r w:rsidRPr="0053574C">
        <w:rPr>
          <w:rStyle w:val="CharAttribute484"/>
          <w:rFonts w:eastAsia="№Е"/>
          <w:i w:val="0"/>
          <w:iCs/>
        </w:rPr>
        <w:t xml:space="preserve"> в усвоении ими социально значимых знаний); </w:t>
      </w:r>
    </w:p>
    <w:p w:rsidR="002C20EB" w:rsidRPr="0053574C" w:rsidRDefault="002C20EB" w:rsidP="002C20EB">
      <w:pPr>
        <w:ind w:firstLine="567"/>
        <w:rPr>
          <w:rStyle w:val="CharAttribute484"/>
          <w:rFonts w:eastAsia="№Е"/>
          <w:i w:val="0"/>
          <w:iCs/>
        </w:rPr>
      </w:pPr>
      <w:r w:rsidRPr="0053574C">
        <w:rPr>
          <w:rStyle w:val="CharAttribute484"/>
          <w:rFonts w:eastAsia="№Е"/>
          <w:i w:val="0"/>
          <w:iCs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</w:rPr>
        <w:t>т.е.</w:t>
      </w:r>
      <w:r w:rsidRPr="0053574C">
        <w:rPr>
          <w:rStyle w:val="CharAttribute484"/>
          <w:rFonts w:eastAsia="№Е"/>
          <w:i w:val="0"/>
          <w:iCs/>
        </w:rPr>
        <w:t xml:space="preserve"> в развитии их социально значимых отношений);</w:t>
      </w:r>
    </w:p>
    <w:p w:rsidR="002C20EB" w:rsidRPr="0053574C" w:rsidRDefault="002C20EB" w:rsidP="002C20EB">
      <w:pPr>
        <w:ind w:firstLine="567"/>
        <w:rPr>
          <w:rStyle w:val="CharAttribute484"/>
          <w:rFonts w:eastAsia="№Е"/>
          <w:i w:val="0"/>
          <w:iCs/>
        </w:rPr>
      </w:pPr>
      <w:r w:rsidRPr="0053574C">
        <w:rPr>
          <w:rStyle w:val="CharAttribute484"/>
          <w:rFonts w:eastAsia="№Е"/>
          <w:i w:val="0"/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</w:rPr>
        <w:t>т.е.</w:t>
      </w:r>
      <w:r w:rsidRPr="0053574C">
        <w:rPr>
          <w:rStyle w:val="CharAttribute484"/>
          <w:rFonts w:eastAsia="№Е"/>
          <w:i w:val="0"/>
          <w:iCs/>
        </w:rPr>
        <w:t xml:space="preserve"> в приобретении ими опыта осуществления социально значимых дел).</w:t>
      </w:r>
    </w:p>
    <w:p w:rsidR="002C20EB" w:rsidRDefault="002C20EB" w:rsidP="002C20EB">
      <w:pPr>
        <w:ind w:firstLine="567"/>
        <w:rPr>
          <w:rStyle w:val="CharAttribute484"/>
          <w:rFonts w:eastAsia="№Е"/>
          <w:i w:val="0"/>
        </w:rPr>
      </w:pPr>
    </w:p>
    <w:p w:rsidR="002C20EB" w:rsidRPr="0053574C" w:rsidRDefault="002C20EB" w:rsidP="002C20EB">
      <w:pPr>
        <w:ind w:firstLine="567"/>
        <w:rPr>
          <w:rStyle w:val="CharAttribute484"/>
          <w:rFonts w:eastAsia="№Е"/>
          <w:bCs/>
          <w:i w:val="0"/>
          <w:iCs/>
        </w:rPr>
      </w:pPr>
      <w:r w:rsidRPr="0053574C">
        <w:rPr>
          <w:rStyle w:val="CharAttribute484"/>
          <w:rFonts w:eastAsia="№Е"/>
          <w:i w:val="0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3574C">
        <w:rPr>
          <w:rStyle w:val="CharAttribute484"/>
          <w:rFonts w:eastAsia="№Е"/>
          <w:bCs/>
          <w:i w:val="0"/>
          <w:iCs/>
        </w:rPr>
        <w:t>целевые</w:t>
      </w:r>
      <w:r w:rsidRPr="0053574C">
        <w:rPr>
          <w:rStyle w:val="CharAttribute484"/>
          <w:rFonts w:eastAsia="№Е"/>
          <w:i w:val="0"/>
        </w:rPr>
        <w:t xml:space="preserve"> </w:t>
      </w:r>
      <w:r w:rsidRPr="0053574C">
        <w:rPr>
          <w:rStyle w:val="CharAttribute484"/>
          <w:rFonts w:eastAsia="№Е"/>
          <w:b/>
        </w:rPr>
        <w:t>приоритеты</w:t>
      </w:r>
      <w:r w:rsidRPr="0053574C">
        <w:rPr>
          <w:rStyle w:val="CharAttribute484"/>
          <w:rFonts w:eastAsia="№Е"/>
          <w:bCs/>
          <w:i w:val="0"/>
          <w:iCs/>
        </w:rPr>
        <w:t>, соответствующие трем уровням общего образования:</w:t>
      </w:r>
    </w:p>
    <w:p w:rsidR="002C20EB" w:rsidRPr="0053574C" w:rsidRDefault="002C20EB" w:rsidP="002C20EB">
      <w:pPr>
        <w:pStyle w:val="ParaAttribute10"/>
        <w:ind w:firstLine="567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</w:rPr>
        <w:t>1.</w:t>
      </w:r>
      <w:r w:rsidRPr="0053574C">
        <w:rPr>
          <w:rStyle w:val="CharAttribute484"/>
          <w:rFonts w:eastAsia="№Е"/>
          <w:bCs/>
          <w:i w:val="0"/>
          <w:iCs/>
        </w:rPr>
        <w:t xml:space="preserve"> В воспитании детей младшего школьного возраста (</w:t>
      </w:r>
      <w:r w:rsidRPr="0053574C">
        <w:rPr>
          <w:rStyle w:val="CharAttribute484"/>
          <w:rFonts w:eastAsia="№Е"/>
          <w:b/>
          <w:bCs/>
          <w:iCs/>
        </w:rPr>
        <w:t>уровень начального общего образования</w:t>
      </w:r>
      <w:r w:rsidRPr="0053574C">
        <w:rPr>
          <w:rStyle w:val="CharAttribute484"/>
          <w:rFonts w:eastAsia="№Е"/>
          <w:bCs/>
          <w:i w:val="0"/>
          <w:iCs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2C20EB" w:rsidRPr="0053574C" w:rsidRDefault="002C20EB" w:rsidP="002C20EB">
      <w:pPr>
        <w:ind w:firstLine="567"/>
        <w:rPr>
          <w:rStyle w:val="CharAttribute3"/>
          <w:sz w:val="24"/>
        </w:rPr>
      </w:pPr>
      <w:r w:rsidRPr="0053574C">
        <w:rPr>
          <w:rStyle w:val="CharAttribute484"/>
          <w:rFonts w:eastAsia="Calibri"/>
          <w:i w:val="0"/>
        </w:rPr>
        <w:t xml:space="preserve">К наиболее важным из них относятся следующие: </w:t>
      </w:r>
      <w:r w:rsidRPr="0053574C">
        <w:rPr>
          <w:rStyle w:val="CharAttribute3"/>
          <w:sz w:val="24"/>
        </w:rPr>
        <w:t xml:space="preserve">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любящим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послушным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отзывчивым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сыном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дочерью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братом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сестрой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внуком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внучкой</w:t>
      </w:r>
      <w:r w:rsidRPr="0053574C">
        <w:rPr>
          <w:rStyle w:val="CharAttribute3"/>
          <w:sz w:val="24"/>
          <w:szCs w:val="24"/>
          <w:lang w:val="ru-RU"/>
        </w:rPr>
        <w:t xml:space="preserve">); </w:t>
      </w:r>
      <w:r w:rsidRPr="0053574C">
        <w:rPr>
          <w:rStyle w:val="CharAttribute3"/>
          <w:sz w:val="24"/>
          <w:szCs w:val="24"/>
          <w:lang w:val="ru-RU"/>
        </w:rPr>
        <w:t>уважать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членах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семьи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выполнять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посильную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ребёнка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домашнюю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работу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помогая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трудолюбивым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следуя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принципу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«делу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время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потехе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час»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учебных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занятиях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так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делах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доводить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начатое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конца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знать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Родину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–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двор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улицу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город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село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страну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lastRenderedPageBreak/>
        <w:t xml:space="preserve">- </w:t>
      </w:r>
      <w:r w:rsidRPr="0053574C">
        <w:rPr>
          <w:rStyle w:val="CharAttribute3"/>
          <w:sz w:val="24"/>
          <w:szCs w:val="24"/>
          <w:lang w:val="ru-RU"/>
        </w:rPr>
        <w:t>беречь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охранять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природу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ухаживать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комнатными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растениями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классе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питомцах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бездомных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животных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своем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дворе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подкармливать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птиц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морозные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зимы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засорять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бытовым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мусором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улицы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леса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водоёмы</w:t>
      </w:r>
      <w:r w:rsidRPr="0053574C">
        <w:rPr>
          <w:rStyle w:val="CharAttribute3"/>
          <w:sz w:val="24"/>
          <w:szCs w:val="24"/>
          <w:lang w:val="ru-RU"/>
        </w:rPr>
        <w:t xml:space="preserve">); 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миролюбие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затевать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конфликтов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решать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спорные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вопросы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прибегая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силе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узнавать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что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новое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любознательность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ценить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знания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вежливым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опрятным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скромным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приветливым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соблюдать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правила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личной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гигиены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режим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дня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вести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образ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жизни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proofErr w:type="gramStart"/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сопереживать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сострадание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попавшим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беду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устанавливать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хорошие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людьми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обиды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защищать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слабых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мере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помогать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нуждающимся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этом</w:t>
      </w:r>
      <w:r w:rsidRPr="0053574C">
        <w:rPr>
          <w:rStyle w:val="CharAttribute3"/>
          <w:sz w:val="24"/>
          <w:szCs w:val="24"/>
          <w:lang w:val="ru-RU"/>
        </w:rPr>
        <w:t xml:space="preserve"> 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уважительно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относиться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национальной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религиозной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принадлежности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иного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имущественного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положения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ограниченными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здоровья</w:t>
      </w:r>
      <w:r w:rsidRPr="0053574C">
        <w:rPr>
          <w:rStyle w:val="CharAttribute3"/>
          <w:sz w:val="24"/>
          <w:szCs w:val="24"/>
          <w:lang w:val="ru-RU"/>
        </w:rPr>
        <w:t>;</w:t>
      </w:r>
      <w:proofErr w:type="gramEnd"/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уверенным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себе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открытым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общительным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стесняться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чём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непохожим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ребят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ставить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перед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собой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цели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инициативу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отстаивать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своё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мнение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действовать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самостоятельно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без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помощи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.  </w:t>
      </w:r>
    </w:p>
    <w:p w:rsidR="002C20EB" w:rsidRPr="0053574C" w:rsidRDefault="002C20EB" w:rsidP="002C20EB">
      <w:pPr>
        <w:pStyle w:val="af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>Знание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школьником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данных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норм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традиций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понимание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важности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следования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имеет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особое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значение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ребенка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возраста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поскольку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облегчает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вхождение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широкий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открывающуюся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систему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общественных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отношений</w:t>
      </w:r>
      <w:r w:rsidRPr="0053574C">
        <w:rPr>
          <w:rStyle w:val="CharAttribute3"/>
          <w:sz w:val="24"/>
          <w:szCs w:val="24"/>
          <w:lang w:val="ru-RU"/>
        </w:rPr>
        <w:t xml:space="preserve">.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b/>
          <w:bCs/>
          <w:iCs/>
        </w:rPr>
        <w:t>2.</w:t>
      </w:r>
      <w:r w:rsidRPr="0053574C">
        <w:rPr>
          <w:rStyle w:val="CharAttribute484"/>
          <w:rFonts w:eastAsia="№Е"/>
          <w:bCs/>
          <w:i w:val="0"/>
          <w:iCs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к семье как главной опоре в жизни человека и источнику его счастья;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3574C">
        <w:rPr>
          <w:rStyle w:val="CharAttribute484"/>
          <w:rFonts w:eastAsia="№Е"/>
          <w:i w:val="0"/>
        </w:rPr>
        <w:t>взаимоподдерживающие</w:t>
      </w:r>
      <w:proofErr w:type="spellEnd"/>
      <w:r w:rsidRPr="0053574C">
        <w:rPr>
          <w:rStyle w:val="CharAttribute484"/>
          <w:rFonts w:eastAsia="№Е"/>
          <w:i w:val="0"/>
        </w:rPr>
        <w:t xml:space="preserve"> отношения, дающие человеку радость общения и позволяющие избегать чувства одиночества;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к самим себе как хозяевам своей судьбы, самоопределяющимся и </w:t>
      </w:r>
      <w:proofErr w:type="spellStart"/>
      <w:r w:rsidRPr="0053574C">
        <w:rPr>
          <w:rStyle w:val="CharAttribute484"/>
          <w:rFonts w:eastAsia="№Е"/>
          <w:i w:val="0"/>
        </w:rPr>
        <w:t>самореализующимся</w:t>
      </w:r>
      <w:proofErr w:type="spellEnd"/>
      <w:r w:rsidRPr="0053574C">
        <w:rPr>
          <w:rStyle w:val="CharAttribute484"/>
          <w:rFonts w:eastAsia="№Е"/>
          <w:i w:val="0"/>
        </w:rPr>
        <w:t xml:space="preserve"> личностям, отвечающим за свое собственное будущее.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b/>
          <w:bCs/>
          <w:iCs/>
        </w:rPr>
        <w:t>3</w:t>
      </w:r>
      <w:r w:rsidRPr="0053574C">
        <w:rPr>
          <w:rStyle w:val="CharAttribute484"/>
          <w:rFonts w:eastAsia="№Е"/>
          <w:bCs/>
          <w:i w:val="0"/>
          <w:iCs/>
        </w:rPr>
        <w:t>. В воспитании детей юношеского возраста (</w:t>
      </w:r>
      <w:r w:rsidRPr="0053574C">
        <w:rPr>
          <w:rStyle w:val="CharAttribute484"/>
          <w:rFonts w:eastAsia="№Е"/>
          <w:b/>
          <w:bCs/>
          <w:iCs/>
        </w:rPr>
        <w:t>уровень среднего общего образования</w:t>
      </w:r>
      <w:r w:rsidRPr="0053574C">
        <w:rPr>
          <w:rStyle w:val="CharAttribute484"/>
          <w:rFonts w:eastAsia="№Е"/>
          <w:bCs/>
          <w:i w:val="0"/>
          <w:iCs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Calibri"/>
          <w:i w:val="0"/>
        </w:rPr>
        <w:t xml:space="preserve">Выделение данного приоритета </w:t>
      </w:r>
      <w:r w:rsidRPr="0053574C">
        <w:rPr>
          <w:rStyle w:val="CharAttribute484"/>
          <w:rFonts w:eastAsia="№Е"/>
          <w:i w:val="0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</w:t>
      </w:r>
      <w:r>
        <w:rPr>
          <w:rStyle w:val="CharAttribute484"/>
          <w:rFonts w:eastAsia="№Е"/>
          <w:i w:val="0"/>
        </w:rPr>
        <w:t>,</w:t>
      </w:r>
      <w:r w:rsidRPr="00673382">
        <w:rPr>
          <w:rStyle w:val="CharAttribute484"/>
          <w:rFonts w:eastAsia="№Е"/>
          <w:i w:val="0"/>
        </w:rPr>
        <w:t xml:space="preserve"> </w:t>
      </w:r>
      <w:r w:rsidRPr="0053574C">
        <w:rPr>
          <w:rStyle w:val="CharAttribute484"/>
          <w:rFonts w:eastAsia="№Е"/>
          <w:i w:val="0"/>
        </w:rPr>
        <w:t xml:space="preserve">социально </w:t>
      </w:r>
      <w:r>
        <w:rPr>
          <w:rStyle w:val="CharAttribute484"/>
          <w:rFonts w:eastAsia="№Е"/>
          <w:i w:val="0"/>
        </w:rPr>
        <w:t>значимый</w:t>
      </w:r>
      <w:r w:rsidRPr="0053574C">
        <w:rPr>
          <w:rStyle w:val="CharAttribute484"/>
          <w:rFonts w:eastAsia="№Е"/>
          <w:i w:val="0"/>
        </w:rPr>
        <w:t xml:space="preserve"> опыт, который они могут приобрести</w:t>
      </w:r>
      <w:r>
        <w:rPr>
          <w:rStyle w:val="CharAttribute484"/>
          <w:rFonts w:eastAsia="№Е"/>
          <w:i w:val="0"/>
        </w:rPr>
        <w:t>,</w:t>
      </w:r>
      <w:r w:rsidRPr="0053574C">
        <w:rPr>
          <w:rStyle w:val="CharAttribute484"/>
          <w:rFonts w:eastAsia="№Е"/>
          <w:i w:val="0"/>
        </w:rPr>
        <w:t xml:space="preserve"> в том числе и в школе. Это: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опыт дел, направленных на заботу о своей семье, родных и близких;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трудовой опыт, опыт участия в производственной практике;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опыт дел, направленных на пользу своему </w:t>
      </w:r>
      <w:r>
        <w:rPr>
          <w:rStyle w:val="CharAttribute484"/>
          <w:rFonts w:eastAsia="№Е"/>
          <w:i w:val="0"/>
        </w:rPr>
        <w:t>родному</w:t>
      </w:r>
      <w:r w:rsidRPr="0053574C">
        <w:rPr>
          <w:rStyle w:val="CharAttribute484"/>
          <w:rFonts w:eastAsia="№Е"/>
          <w:i w:val="0"/>
        </w:rPr>
        <w:t xml:space="preserve"> селу, стране в целом, опыт деятельного выражения собственной гражданской позиции;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опыт природоохранных дел;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опыт разрешения возникающих конфликтных ситуаций в школе, дома или на улице;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- опыт ведения здорового образа жизни и заботы о здоровье других людей; 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опыт оказания помощи окружающим, заботы о малышах или пожилых людях, волонтерский опыт;</w:t>
      </w:r>
    </w:p>
    <w:p w:rsidR="002C20EB" w:rsidRPr="0053574C" w:rsidRDefault="002C20EB" w:rsidP="002C20EB">
      <w:pPr>
        <w:pStyle w:val="ParaAttribute10"/>
        <w:ind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- опыт самопознания и самоанализа, опыт социально приемлемого самовыражения и самореализации.</w:t>
      </w:r>
    </w:p>
    <w:p w:rsidR="002C20EB" w:rsidRPr="0053574C" w:rsidRDefault="002C20EB" w:rsidP="002C20EB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3574C">
        <w:rPr>
          <w:rStyle w:val="CharAttribute484"/>
          <w:rFonts w:eastAsia="№Е"/>
          <w:b/>
          <w:bCs/>
          <w:iCs/>
        </w:rPr>
        <w:t>не означает игнорирования других составляющих общей цели воспитания</w:t>
      </w:r>
      <w:r w:rsidRPr="0053574C">
        <w:rPr>
          <w:rStyle w:val="CharAttribute484"/>
          <w:rFonts w:eastAsia="№Е"/>
          <w:i w:val="0"/>
        </w:rPr>
        <w:t xml:space="preserve">. Приоритет — это то, чему педагогам, </w:t>
      </w:r>
      <w:r w:rsidRPr="0053574C">
        <w:rPr>
          <w:rStyle w:val="CharAttribute484"/>
          <w:rFonts w:eastAsia="№Е"/>
          <w:i w:val="0"/>
        </w:rPr>
        <w:lastRenderedPageBreak/>
        <w:t>работающим со школьниками конкретной возрастной категории, предстоит уделять первостепенное, но не единственное внимание.</w:t>
      </w:r>
      <w:r w:rsidRPr="0053574C">
        <w:rPr>
          <w:rStyle w:val="CharAttribute485"/>
          <w:rFonts w:eastAsia="№Е"/>
          <w:i w:val="0"/>
          <w:sz w:val="24"/>
          <w:szCs w:val="24"/>
        </w:rPr>
        <w:t> </w:t>
      </w:r>
    </w:p>
    <w:p w:rsidR="002C20EB" w:rsidRDefault="002C20EB" w:rsidP="002C20EB">
      <w:pPr>
        <w:pStyle w:val="ParaAttribute16"/>
        <w:ind w:left="0" w:firstLine="567"/>
        <w:rPr>
          <w:rStyle w:val="CharAttribute484"/>
          <w:rFonts w:eastAsia="№Е"/>
          <w:i w:val="0"/>
        </w:rPr>
      </w:pPr>
    </w:p>
    <w:p w:rsidR="002C20EB" w:rsidRPr="0053574C" w:rsidRDefault="002C20EB" w:rsidP="002C20EB">
      <w:pPr>
        <w:pStyle w:val="ParaAttribute16"/>
        <w:ind w:left="0"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 xml:space="preserve">Достижению поставленной </w:t>
      </w:r>
      <w:r>
        <w:rPr>
          <w:rStyle w:val="CharAttribute484"/>
          <w:rFonts w:eastAsia="№Е"/>
          <w:i w:val="0"/>
        </w:rPr>
        <w:t>цели воспитания школьников  способствует</w:t>
      </w:r>
      <w:r w:rsidRPr="0053574C">
        <w:rPr>
          <w:rStyle w:val="CharAttribute484"/>
          <w:rFonts w:eastAsia="№Е"/>
          <w:i w:val="0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</w:rPr>
        <w:t>задач</w:t>
      </w:r>
      <w:r w:rsidRPr="0053574C">
        <w:rPr>
          <w:rStyle w:val="CharAttribute484"/>
          <w:rFonts w:eastAsia="№Е"/>
          <w:i w:val="0"/>
        </w:rPr>
        <w:t xml:space="preserve">: 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</w:rPr>
        <w:t xml:space="preserve">вовлекать школьников в </w:t>
      </w:r>
      <w:r w:rsidRPr="007310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i w:val="0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</w:rPr>
      </w:pPr>
      <w:r w:rsidRPr="007310D3">
        <w:rPr>
          <w:rStyle w:val="CharAttribute484"/>
          <w:rFonts w:eastAsia="№Е"/>
          <w:i w:val="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</w:rPr>
      </w:pPr>
      <w:r w:rsidRPr="007310D3">
        <w:rPr>
          <w:rStyle w:val="CharAttribute484"/>
          <w:rFonts w:eastAsia="№Е"/>
          <w:i w:val="0"/>
        </w:rPr>
        <w:t xml:space="preserve">организовывать для школьников </w:t>
      </w:r>
      <w:r w:rsidRPr="007310D3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</w:rPr>
      </w:pPr>
      <w:r w:rsidRPr="007310D3">
        <w:rPr>
          <w:rStyle w:val="CharAttribute484"/>
          <w:rFonts w:eastAsia="№Е"/>
          <w:i w:val="0"/>
        </w:rPr>
        <w:t>организовывать профориентационную работу со школьниками;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</w:rPr>
      </w:pPr>
      <w:r w:rsidRPr="007310D3">
        <w:rPr>
          <w:rStyle w:val="CharAttribute484"/>
          <w:rFonts w:eastAsia="№Е"/>
          <w:i w:val="0"/>
        </w:rPr>
        <w:t xml:space="preserve">организовать работу школьных медиа, реализовывать их воспитательный потенциал; 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</w:rPr>
      </w:pPr>
      <w:r w:rsidRPr="007310D3">
        <w:rPr>
          <w:rStyle w:val="CharAttribute484"/>
          <w:rFonts w:eastAsia="№Е"/>
          <w:i w:val="0"/>
        </w:rPr>
        <w:t xml:space="preserve">развивать </w:t>
      </w:r>
      <w:r w:rsidRPr="007310D3">
        <w:rPr>
          <w:w w:val="0"/>
          <w:sz w:val="24"/>
          <w:szCs w:val="24"/>
        </w:rPr>
        <w:t>предметно-эстетическую среду школы</w:t>
      </w:r>
      <w:r w:rsidRPr="007310D3">
        <w:rPr>
          <w:rStyle w:val="CharAttribute484"/>
          <w:rFonts w:eastAsia="№Е"/>
          <w:i w:val="0"/>
        </w:rPr>
        <w:t xml:space="preserve"> и реализовывать ее воспитательные возможности;</w:t>
      </w:r>
    </w:p>
    <w:p w:rsidR="002C20EB" w:rsidRPr="007310D3" w:rsidRDefault="002C20EB" w:rsidP="002C20EB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C20EB" w:rsidRDefault="002C20EB" w:rsidP="002C20EB">
      <w:pPr>
        <w:pStyle w:val="ParaAttribute16"/>
        <w:ind w:left="0" w:firstLine="567"/>
        <w:rPr>
          <w:rStyle w:val="CharAttribute484"/>
          <w:rFonts w:eastAsia="№Е"/>
          <w:i w:val="0"/>
        </w:rPr>
      </w:pPr>
    </w:p>
    <w:p w:rsidR="002C20EB" w:rsidRPr="0053574C" w:rsidRDefault="002C20EB" w:rsidP="002C20EB">
      <w:pPr>
        <w:pStyle w:val="ParaAttribute16"/>
        <w:ind w:left="0" w:firstLine="567"/>
        <w:rPr>
          <w:rStyle w:val="CharAttribute484"/>
          <w:rFonts w:eastAsia="№Е"/>
          <w:i w:val="0"/>
        </w:rPr>
      </w:pPr>
      <w:r w:rsidRPr="0053574C">
        <w:rPr>
          <w:rStyle w:val="CharAttribute484"/>
          <w:rFonts w:eastAsia="№Е"/>
          <w:i w:val="0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C20EB" w:rsidRPr="0053574C" w:rsidRDefault="002C20EB" w:rsidP="002C20EB">
      <w:pPr>
        <w:pStyle w:val="ParaAttribute16"/>
        <w:ind w:left="0" w:right="282" w:firstLine="567"/>
        <w:rPr>
          <w:rStyle w:val="CharAttribute484"/>
          <w:rFonts w:eastAsia="№Е"/>
          <w:i w:val="0"/>
        </w:rPr>
      </w:pPr>
    </w:p>
    <w:p w:rsidR="002C20EB" w:rsidRPr="0053574C" w:rsidRDefault="002C20EB" w:rsidP="002C20EB">
      <w:pPr>
        <w:jc w:val="center"/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3. ВИДЫ, ФОРМЫ И СОДЕРЖАНИЕ ДЕЯТЕЛЬНОСТИ</w:t>
      </w:r>
    </w:p>
    <w:p w:rsidR="002C20EB" w:rsidRPr="0053574C" w:rsidRDefault="002C20EB" w:rsidP="002C20EB">
      <w:pPr>
        <w:jc w:val="center"/>
        <w:rPr>
          <w:color w:val="000000"/>
          <w:w w:val="0"/>
          <w:sz w:val="24"/>
        </w:rPr>
      </w:pPr>
    </w:p>
    <w:p w:rsidR="002C20EB" w:rsidRPr="0053574C" w:rsidRDefault="002C20EB" w:rsidP="002C20EB">
      <w:pPr>
        <w:ind w:firstLine="567"/>
        <w:rPr>
          <w:color w:val="000000"/>
          <w:w w:val="0"/>
          <w:sz w:val="24"/>
        </w:rPr>
      </w:pPr>
      <w:r w:rsidRPr="0053574C">
        <w:rPr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C20EB" w:rsidRPr="0053574C" w:rsidRDefault="002C20EB" w:rsidP="002C20EB">
      <w:pPr>
        <w:jc w:val="center"/>
        <w:rPr>
          <w:b/>
          <w:iCs/>
          <w:color w:val="000000"/>
          <w:w w:val="0"/>
          <w:sz w:val="24"/>
        </w:rPr>
      </w:pPr>
    </w:p>
    <w:p w:rsidR="002C20EB" w:rsidRPr="0053574C" w:rsidRDefault="002C20EB" w:rsidP="002C20EB">
      <w:pPr>
        <w:jc w:val="center"/>
        <w:rPr>
          <w:b/>
          <w:iCs/>
          <w:color w:val="000000"/>
          <w:w w:val="0"/>
          <w:sz w:val="24"/>
        </w:rPr>
      </w:pPr>
      <w:r w:rsidRPr="0053574C">
        <w:rPr>
          <w:b/>
          <w:iCs/>
          <w:color w:val="000000"/>
          <w:w w:val="0"/>
          <w:sz w:val="24"/>
        </w:rPr>
        <w:t>3.1. Модуль «Ключевые общешкольные дела»</w:t>
      </w:r>
    </w:p>
    <w:p w:rsidR="002C20EB" w:rsidRPr="0053574C" w:rsidRDefault="002C20EB" w:rsidP="002C20EB">
      <w:pPr>
        <w:ind w:firstLine="567"/>
        <w:rPr>
          <w:sz w:val="24"/>
        </w:rPr>
      </w:pPr>
      <w:r w:rsidRPr="0053574C">
        <w:rPr>
          <w:color w:val="000000"/>
          <w:w w:val="0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</w:rPr>
        <w:t>м</w:t>
      </w:r>
      <w:r w:rsidRPr="0053574C">
        <w:rPr>
          <w:color w:val="000000"/>
          <w:w w:val="0"/>
          <w:sz w:val="24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C20EB" w:rsidRPr="0053574C" w:rsidRDefault="002C20EB" w:rsidP="002C20EB">
      <w:pPr>
        <w:ind w:firstLine="567"/>
        <w:rPr>
          <w:sz w:val="24"/>
        </w:rPr>
      </w:pPr>
      <w:r w:rsidRPr="0053574C">
        <w:rPr>
          <w:sz w:val="24"/>
        </w:rPr>
        <w:t>Для это</w:t>
      </w:r>
      <w:r>
        <w:rPr>
          <w:sz w:val="24"/>
        </w:rPr>
        <w:t>го в Школе</w:t>
      </w:r>
      <w:r w:rsidRPr="0053574C">
        <w:rPr>
          <w:sz w:val="24"/>
        </w:rPr>
        <w:t xml:space="preserve"> используются следующие формы работы</w:t>
      </w:r>
    </w:p>
    <w:p w:rsidR="002C20EB" w:rsidRPr="0053574C" w:rsidRDefault="002C20EB" w:rsidP="002C20EB">
      <w:pPr>
        <w:ind w:firstLine="567"/>
        <w:rPr>
          <w:b/>
          <w:bCs/>
          <w:i/>
          <w:iCs/>
          <w:sz w:val="24"/>
        </w:rPr>
      </w:pPr>
      <w:r w:rsidRPr="0053574C">
        <w:rPr>
          <w:b/>
          <w:bCs/>
          <w:i/>
          <w:iCs/>
          <w:sz w:val="24"/>
        </w:rPr>
        <w:t>На внешкольном уровне:</w:t>
      </w:r>
    </w:p>
    <w:p w:rsidR="002C20EB" w:rsidRPr="00AF364B" w:rsidRDefault="002C20EB" w:rsidP="002C20E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</w:rPr>
      </w:pPr>
      <w:r w:rsidRPr="0053574C">
        <w:rPr>
          <w:sz w:val="24"/>
        </w:rPr>
        <w:lastRenderedPageBreak/>
        <w:t xml:space="preserve"> с</w:t>
      </w:r>
      <w:r w:rsidRPr="0053574C">
        <w:rPr>
          <w:rStyle w:val="CharAttribute501"/>
          <w:rFonts w:eastAsia="№Е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rStyle w:val="CharAttribute501"/>
          <w:rFonts w:eastAsia="№Е"/>
          <w:i w:val="0"/>
          <w:sz w:val="24"/>
        </w:rPr>
        <w:t>ание окружающего школу социума: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sz w:val="24"/>
        </w:rPr>
      </w:pPr>
      <w:r>
        <w:rPr>
          <w:sz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п.  Чернянка с портретами ветеранов Великой Отечественной войны</w:t>
      </w:r>
      <w:r w:rsidRPr="001039FB">
        <w:rPr>
          <w:sz w:val="24"/>
        </w:rPr>
        <w:t xml:space="preserve"> </w:t>
      </w:r>
      <w:r>
        <w:rPr>
          <w:sz w:val="24"/>
        </w:rPr>
        <w:t>проходит</w:t>
      </w:r>
      <w:r w:rsidRPr="001039FB">
        <w:rPr>
          <w:sz w:val="24"/>
        </w:rPr>
        <w:t xml:space="preserve"> </w:t>
      </w:r>
      <w:r>
        <w:rPr>
          <w:sz w:val="24"/>
        </w:rPr>
        <w:t>ежегодно);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sz w:val="24"/>
        </w:rPr>
      </w:pPr>
      <w:r>
        <w:rPr>
          <w:sz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2C20EB" w:rsidRDefault="002C20EB" w:rsidP="002C20EB">
      <w:pPr>
        <w:tabs>
          <w:tab w:val="left" w:pos="993"/>
          <w:tab w:val="left" w:pos="1310"/>
        </w:tabs>
        <w:rPr>
          <w:color w:val="000000"/>
          <w:sz w:val="16"/>
          <w:szCs w:val="16"/>
          <w:shd w:val="clear" w:color="auto" w:fill="FFFFFF"/>
        </w:rPr>
      </w:pPr>
    </w:p>
    <w:p w:rsidR="002C20EB" w:rsidRPr="005175E2" w:rsidRDefault="002C20EB" w:rsidP="002C20EB">
      <w:pPr>
        <w:tabs>
          <w:tab w:val="left" w:pos="993"/>
          <w:tab w:val="left" w:pos="1310"/>
        </w:tabs>
        <w:ind w:left="567"/>
        <w:rPr>
          <w:sz w:val="24"/>
        </w:rPr>
      </w:pPr>
      <w:r>
        <w:rPr>
          <w:szCs w:val="20"/>
        </w:rPr>
        <w:t>-</w:t>
      </w:r>
      <w:r w:rsidRPr="005175E2">
        <w:rPr>
          <w:sz w:val="24"/>
        </w:rPr>
        <w:t>акция «Письмо солдату» (накануне Дня защитника Отечества школьники готовят творчески оформленные письма и отпр</w:t>
      </w:r>
      <w:r>
        <w:rPr>
          <w:sz w:val="24"/>
        </w:rPr>
        <w:t>авляют их по почте выпускникам ш</w:t>
      </w:r>
      <w:r w:rsidRPr="005175E2">
        <w:rPr>
          <w:sz w:val="24"/>
        </w:rPr>
        <w:t>колы, проходящим на данный момент срочную слу</w:t>
      </w:r>
      <w:r>
        <w:rPr>
          <w:sz w:val="24"/>
        </w:rPr>
        <w:t>жбу в Армии) и др.</w:t>
      </w:r>
    </w:p>
    <w:p w:rsidR="002C20EB" w:rsidRPr="002A5C52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</w:rPr>
      </w:pPr>
    </w:p>
    <w:p w:rsidR="002C20EB" w:rsidRPr="00147F8F" w:rsidRDefault="002C20EB" w:rsidP="002C20E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</w:rPr>
      </w:pPr>
      <w:r w:rsidRPr="0053574C">
        <w:rPr>
          <w:rStyle w:val="CharAttribute501"/>
          <w:rFonts w:eastAsia="№Е"/>
          <w:i w:val="0"/>
          <w:sz w:val="24"/>
        </w:rPr>
        <w:t>открытые дискуссионные п</w:t>
      </w:r>
      <w:r>
        <w:rPr>
          <w:rStyle w:val="CharAttribute501"/>
          <w:rFonts w:eastAsia="№Е"/>
          <w:i w:val="0"/>
          <w:sz w:val="24"/>
        </w:rPr>
        <w:t xml:space="preserve">лощадки – </w:t>
      </w:r>
      <w:r w:rsidRPr="0053574C">
        <w:rPr>
          <w:rStyle w:val="CharAttribute501"/>
          <w:rFonts w:eastAsia="№Е"/>
          <w:i w:val="0"/>
          <w:sz w:val="24"/>
        </w:rPr>
        <w:t xml:space="preserve"> комплекс открытых дискуссион</w:t>
      </w:r>
      <w:r>
        <w:rPr>
          <w:rStyle w:val="CharAttribute501"/>
          <w:rFonts w:eastAsia="№Е"/>
          <w:i w:val="0"/>
          <w:sz w:val="24"/>
        </w:rPr>
        <w:t xml:space="preserve">ных площадок. </w:t>
      </w:r>
    </w:p>
    <w:p w:rsidR="002C20EB" w:rsidRPr="00147F8F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- общешкольные родительские и ученические собрания, которые проводятся регулярно, </w:t>
      </w:r>
      <w:r w:rsidRPr="0053574C">
        <w:rPr>
          <w:rStyle w:val="CharAttribute501"/>
          <w:rFonts w:eastAsia="№Е"/>
          <w:i w:val="0"/>
          <w:sz w:val="24"/>
        </w:rPr>
        <w:t xml:space="preserve">в </w:t>
      </w:r>
      <w:r>
        <w:rPr>
          <w:rStyle w:val="CharAttribute501"/>
          <w:rFonts w:eastAsia="№Е"/>
          <w:i w:val="0"/>
          <w:sz w:val="24"/>
        </w:rPr>
        <w:t xml:space="preserve">их рамках </w:t>
      </w:r>
      <w:r w:rsidRPr="0053574C">
        <w:rPr>
          <w:rStyle w:val="CharAttribute501"/>
          <w:rFonts w:eastAsia="№Е"/>
          <w:i w:val="0"/>
          <w:sz w:val="24"/>
        </w:rPr>
        <w:t xml:space="preserve"> обсуждаются на</w:t>
      </w:r>
      <w:r>
        <w:rPr>
          <w:rStyle w:val="CharAttribute501"/>
          <w:rFonts w:eastAsia="№Е"/>
          <w:i w:val="0"/>
          <w:sz w:val="24"/>
        </w:rPr>
        <w:t>сущные проблемы;</w:t>
      </w:r>
    </w:p>
    <w:p w:rsidR="002C20EB" w:rsidRDefault="002C20EB" w:rsidP="002C20EB">
      <w:pPr>
        <w:tabs>
          <w:tab w:val="left" w:pos="993"/>
          <w:tab w:val="left" w:pos="1310"/>
        </w:tabs>
        <w:rPr>
          <w:rStyle w:val="CharAttribute501"/>
          <w:rFonts w:eastAsia="№Е"/>
          <w:i w:val="0"/>
          <w:sz w:val="24"/>
        </w:rPr>
      </w:pPr>
    </w:p>
    <w:p w:rsidR="002C20EB" w:rsidRPr="00AF364B" w:rsidRDefault="002C20EB" w:rsidP="002C20EB">
      <w:pPr>
        <w:tabs>
          <w:tab w:val="left" w:pos="993"/>
          <w:tab w:val="left" w:pos="1310"/>
        </w:tabs>
        <w:rPr>
          <w:rStyle w:val="CharAttribute501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C20EB" w:rsidRPr="0053574C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</w:rPr>
      </w:pPr>
    </w:p>
    <w:p w:rsidR="002C20EB" w:rsidRDefault="002C20EB" w:rsidP="002C20E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bCs/>
          <w:sz w:val="24"/>
        </w:rPr>
      </w:pPr>
      <w:r w:rsidRPr="0053574C">
        <w:rPr>
          <w:bCs/>
          <w:sz w:val="24"/>
        </w:rPr>
        <w:t>пр</w:t>
      </w:r>
      <w:r>
        <w:rPr>
          <w:bCs/>
          <w:sz w:val="24"/>
        </w:rPr>
        <w:t>оводимые для жителей поселка</w:t>
      </w:r>
      <w:r w:rsidRPr="0053574C">
        <w:rPr>
          <w:bCs/>
          <w:sz w:val="24"/>
        </w:rPr>
        <w:t xml:space="preserve"> и организуемые </w:t>
      </w:r>
      <w:r w:rsidRPr="0053574C">
        <w:rPr>
          <w:rStyle w:val="CharAttribute501"/>
          <w:rFonts w:eastAsia="№Е"/>
          <w:i w:val="0"/>
          <w:iCs/>
          <w:sz w:val="24"/>
        </w:rPr>
        <w:t>совместно</w:t>
      </w:r>
      <w:r w:rsidRPr="0053574C">
        <w:rPr>
          <w:bCs/>
          <w:i/>
          <w:iCs/>
          <w:sz w:val="24"/>
        </w:rPr>
        <w:t xml:space="preserve"> </w:t>
      </w:r>
      <w:r w:rsidRPr="0053574C">
        <w:rPr>
          <w:bCs/>
          <w:sz w:val="24"/>
        </w:rPr>
        <w:t>с семьями учащихся сп</w:t>
      </w:r>
      <w:r>
        <w:rPr>
          <w:bCs/>
          <w:sz w:val="24"/>
        </w:rPr>
        <w:t>ортивные состязания, праздники</w:t>
      </w:r>
      <w:r w:rsidRPr="0053574C">
        <w:rPr>
          <w:bCs/>
          <w:sz w:val="24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</w:rPr>
        <w:t>:</w:t>
      </w:r>
    </w:p>
    <w:p w:rsidR="002C20EB" w:rsidRDefault="002C20EB" w:rsidP="002C20EB">
      <w:pPr>
        <w:tabs>
          <w:tab w:val="left" w:pos="993"/>
          <w:tab w:val="left" w:pos="1310"/>
        </w:tabs>
        <w:rPr>
          <w:bCs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rPr>
          <w:bCs/>
          <w:sz w:val="24"/>
        </w:rPr>
      </w:pPr>
      <w:r>
        <w:rPr>
          <w:bCs/>
          <w:sz w:val="24"/>
        </w:rPr>
        <w:t xml:space="preserve">- </w:t>
      </w:r>
      <w:r w:rsidRPr="0033144F">
        <w:rPr>
          <w:bCs/>
          <w:sz w:val="24"/>
        </w:rPr>
        <w:t>спортивно-оздоровительная</w:t>
      </w:r>
      <w:r>
        <w:rPr>
          <w:bCs/>
          <w:sz w:val="24"/>
        </w:rPr>
        <w:t xml:space="preserve"> деятельность: соревнование по волейболу между командами выпускников школы и старшеклассниками;  «Папа, мама, я – спортивная семья» и т.п. с участием родителей в командах;</w:t>
      </w:r>
    </w:p>
    <w:p w:rsidR="002C20EB" w:rsidRDefault="002C20EB" w:rsidP="002C20EB">
      <w:pPr>
        <w:tabs>
          <w:tab w:val="left" w:pos="993"/>
          <w:tab w:val="left" w:pos="1310"/>
        </w:tabs>
        <w:rPr>
          <w:bCs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rPr>
          <w:bCs/>
          <w:sz w:val="24"/>
        </w:rPr>
      </w:pPr>
      <w:r>
        <w:rPr>
          <w:bCs/>
          <w:sz w:val="24"/>
        </w:rPr>
        <w:t>-</w:t>
      </w:r>
      <w:r w:rsidRPr="0033144F">
        <w:rPr>
          <w:bCs/>
          <w:sz w:val="28"/>
          <w:szCs w:val="28"/>
        </w:rPr>
        <w:t xml:space="preserve"> </w:t>
      </w:r>
      <w:r w:rsidRPr="0033144F">
        <w:rPr>
          <w:bCs/>
          <w:sz w:val="24"/>
        </w:rPr>
        <w:t>досугово-развлекательная деятельность: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2C20EB" w:rsidRPr="0053574C" w:rsidRDefault="002C20EB" w:rsidP="002C20EB">
      <w:pPr>
        <w:tabs>
          <w:tab w:val="left" w:pos="993"/>
          <w:tab w:val="left" w:pos="1310"/>
        </w:tabs>
        <w:rPr>
          <w:bCs/>
          <w:sz w:val="24"/>
        </w:rPr>
      </w:pPr>
    </w:p>
    <w:p w:rsidR="002C20EB" w:rsidRPr="0053574C" w:rsidRDefault="002C20EB" w:rsidP="002C20EB">
      <w:pPr>
        <w:ind w:firstLine="567"/>
        <w:rPr>
          <w:b/>
          <w:bCs/>
          <w:i/>
          <w:iCs/>
          <w:sz w:val="24"/>
        </w:rPr>
      </w:pPr>
      <w:r w:rsidRPr="0053574C">
        <w:rPr>
          <w:b/>
          <w:bCs/>
          <w:i/>
          <w:iCs/>
          <w:sz w:val="24"/>
        </w:rPr>
        <w:t>На школьном уровне:</w:t>
      </w:r>
    </w:p>
    <w:p w:rsidR="002C20EB" w:rsidRPr="003936DE" w:rsidRDefault="002C20EB" w:rsidP="002C20E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"/>
          <w:i w:val="0"/>
          <w:sz w:val="24"/>
        </w:rPr>
      </w:pPr>
      <w:r w:rsidRPr="0053574C">
        <w:rPr>
          <w:rStyle w:val="CharAttribute501"/>
          <w:rFonts w:eastAsia="№Е"/>
          <w:i w:val="0"/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>
        <w:rPr>
          <w:rStyle w:val="CharAttribute501"/>
          <w:rFonts w:eastAsia="№Е"/>
          <w:i w:val="0"/>
          <w:sz w:val="24"/>
        </w:rPr>
        <w:t xml:space="preserve"> участвуют все классы школы: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proofErr w:type="gramStart"/>
      <w:r>
        <w:rPr>
          <w:bCs/>
          <w:sz w:val="24"/>
        </w:rPr>
        <w:lastRenderedPageBreak/>
        <w:t xml:space="preserve">-праздники, концерты, конкурсные программы  в </w:t>
      </w:r>
      <w:r>
        <w:rPr>
          <w:rStyle w:val="CharAttribute501"/>
          <w:rFonts w:eastAsia="№Е"/>
          <w:i w:val="0"/>
          <w:sz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</w:p>
    <w:p w:rsidR="002C20EB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-День науки (подготовка проектов, исследовательских работ и их защита)  </w:t>
      </w:r>
    </w:p>
    <w:p w:rsidR="002C20EB" w:rsidRPr="0053574C" w:rsidRDefault="002C20EB" w:rsidP="002C20EB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</w:rPr>
      </w:pPr>
    </w:p>
    <w:p w:rsidR="002C20EB" w:rsidRPr="009E4D9D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bCs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53574C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53574C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53574C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3574C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</w:t>
      </w:r>
      <w:r>
        <w:rPr>
          <w:rStyle w:val="CharAttribute501"/>
          <w:rFonts w:eastAsia="№Е"/>
          <w:i w:val="0"/>
          <w:sz w:val="24"/>
          <w:szCs w:val="24"/>
        </w:rPr>
        <w:t>ь детей:</w:t>
      </w:r>
    </w:p>
    <w:p w:rsidR="002C20EB" w:rsidRDefault="002C20EB" w:rsidP="002C20E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 «Посвящение в первоклассники»;</w:t>
      </w:r>
    </w:p>
    <w:p w:rsidR="002C20EB" w:rsidRDefault="002C20EB" w:rsidP="002C20E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 «Посвящение в пятиклассники»;</w:t>
      </w:r>
    </w:p>
    <w:p w:rsidR="002C20EB" w:rsidRDefault="002C20EB" w:rsidP="002C20EB">
      <w:pPr>
        <w:pStyle w:val="a5"/>
        <w:tabs>
          <w:tab w:val="left" w:pos="993"/>
          <w:tab w:val="left" w:pos="1310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- «Первый звонок»;</w:t>
      </w:r>
    </w:p>
    <w:p w:rsidR="002C20EB" w:rsidRPr="00563B60" w:rsidRDefault="002C20EB" w:rsidP="002C20EB">
      <w:pPr>
        <w:pStyle w:val="a5"/>
        <w:tabs>
          <w:tab w:val="left" w:pos="993"/>
          <w:tab w:val="left" w:pos="1310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- «Последний звонок».</w:t>
      </w:r>
    </w:p>
    <w:p w:rsidR="002C20EB" w:rsidRPr="00382B83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709"/>
        <w:jc w:val="both"/>
        <w:rPr>
          <w:rFonts w:eastAsia="№Е"/>
          <w:b/>
          <w:bCs/>
          <w:iCs/>
          <w:sz w:val="24"/>
        </w:rPr>
      </w:pPr>
      <w:r w:rsidRPr="00382B83">
        <w:rPr>
          <w:bCs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bCs/>
          <w:sz w:val="24"/>
        </w:rPr>
        <w:t>ительный вклад в развитие школы:</w:t>
      </w:r>
    </w:p>
    <w:p w:rsidR="002C20EB" w:rsidRDefault="002C20EB" w:rsidP="002C20EB">
      <w:pPr>
        <w:tabs>
          <w:tab w:val="left" w:pos="0"/>
          <w:tab w:val="left" w:pos="851"/>
        </w:tabs>
        <w:autoSpaceDN/>
        <w:ind w:left="709"/>
        <w:rPr>
          <w:bCs/>
          <w:sz w:val="24"/>
        </w:rPr>
      </w:pPr>
      <w:r>
        <w:rPr>
          <w:bCs/>
          <w:sz w:val="24"/>
        </w:rPr>
        <w:t>-еженедельные общешкольные линейки (по понедельникам) с вручением грамот и благодарностей;</w:t>
      </w:r>
    </w:p>
    <w:p w:rsidR="002C20EB" w:rsidRDefault="002C20EB" w:rsidP="002C20EB">
      <w:pPr>
        <w:tabs>
          <w:tab w:val="left" w:pos="0"/>
          <w:tab w:val="left" w:pos="851"/>
        </w:tabs>
        <w:autoSpaceDN/>
        <w:ind w:left="709"/>
        <w:rPr>
          <w:bCs/>
          <w:sz w:val="24"/>
        </w:rPr>
      </w:pPr>
      <w:r>
        <w:rPr>
          <w:bCs/>
          <w:sz w:val="24"/>
        </w:rPr>
        <w:t>-награждение на торжественной линейке «Последний звонок»</w:t>
      </w:r>
      <w:r w:rsidRPr="00382B83">
        <w:rPr>
          <w:bCs/>
          <w:sz w:val="24"/>
        </w:rPr>
        <w:t xml:space="preserve"> </w:t>
      </w:r>
      <w:r>
        <w:rPr>
          <w:bCs/>
          <w:sz w:val="24"/>
        </w:rPr>
        <w:t>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2C20EB" w:rsidRPr="00382B83" w:rsidRDefault="002C20EB" w:rsidP="002C20EB">
      <w:pPr>
        <w:tabs>
          <w:tab w:val="left" w:pos="0"/>
          <w:tab w:val="left" w:pos="851"/>
        </w:tabs>
        <w:autoSpaceDN/>
        <w:ind w:left="709"/>
        <w:rPr>
          <w:rFonts w:eastAsia="№Е"/>
          <w:b/>
          <w:bCs/>
          <w:iCs/>
          <w:sz w:val="24"/>
        </w:rPr>
      </w:pPr>
    </w:p>
    <w:p w:rsidR="002C20EB" w:rsidRPr="00382B83" w:rsidRDefault="002C20EB" w:rsidP="002C20EB">
      <w:pPr>
        <w:tabs>
          <w:tab w:val="left" w:pos="0"/>
          <w:tab w:val="left" w:pos="851"/>
        </w:tabs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382B83">
        <w:rPr>
          <w:b/>
          <w:bCs/>
          <w:i/>
          <w:iCs/>
          <w:sz w:val="24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</w:rPr>
      </w:pPr>
      <w:r w:rsidRPr="0053574C">
        <w:rPr>
          <w:bCs/>
          <w:sz w:val="24"/>
        </w:rPr>
        <w:t>выбор и делегирование представителей классов в общешкольные советы</w:t>
      </w:r>
      <w:r w:rsidRPr="0053574C">
        <w:rPr>
          <w:rStyle w:val="CharAttribute501"/>
          <w:rFonts w:eastAsia="№Е"/>
          <w:i w:val="0"/>
          <w:sz w:val="24"/>
        </w:rPr>
        <w:t xml:space="preserve"> дел, ответственных за подготовку общешкольных ключевых дел;  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</w:rPr>
      </w:pPr>
      <w:r w:rsidRPr="0053574C">
        <w:rPr>
          <w:rStyle w:val="CharAttribute501"/>
          <w:rFonts w:eastAsia="№Е"/>
          <w:i w:val="0"/>
          <w:sz w:val="24"/>
        </w:rPr>
        <w:t xml:space="preserve">участие школьных классов в реализации общешкольных ключевых дел; 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</w:rPr>
      </w:pPr>
      <w:r w:rsidRPr="0053574C">
        <w:rPr>
          <w:rStyle w:val="CharAttribute501"/>
          <w:rFonts w:eastAsia="№Е"/>
          <w:i w:val="0"/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0EB" w:rsidRPr="0053574C" w:rsidRDefault="002C20EB" w:rsidP="002C20EB">
      <w:pPr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53574C">
        <w:rPr>
          <w:b/>
          <w:bCs/>
          <w:i/>
          <w:iCs/>
          <w:sz w:val="24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</w:rPr>
      </w:pPr>
      <w:r w:rsidRPr="0053574C">
        <w:rPr>
          <w:rStyle w:val="CharAttribute501"/>
          <w:rFonts w:eastAsia="№Е"/>
          <w:i w:val="0"/>
          <w:iCs/>
          <w:sz w:val="24"/>
        </w:rPr>
        <w:t>вовлечение по возможности</w:t>
      </w:r>
      <w:r w:rsidRPr="0053574C">
        <w:rPr>
          <w:i/>
          <w:sz w:val="24"/>
        </w:rPr>
        <w:t xml:space="preserve"> </w:t>
      </w:r>
      <w:r w:rsidRPr="0053574C">
        <w:rPr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iCs/>
          <w:sz w:val="24"/>
        </w:rPr>
      </w:pPr>
      <w:r w:rsidRPr="0053574C">
        <w:rPr>
          <w:sz w:val="24"/>
        </w:rPr>
        <w:t>индивидуальная помощь ребенку (</w:t>
      </w:r>
      <w:r w:rsidRPr="0053574C">
        <w:rPr>
          <w:rFonts w:eastAsia="№Е"/>
          <w:iCs/>
          <w:sz w:val="24"/>
        </w:rPr>
        <w:t xml:space="preserve">при необходимости) в освоении навыков </w:t>
      </w:r>
      <w:r w:rsidRPr="0053574C">
        <w:rPr>
          <w:sz w:val="24"/>
        </w:rPr>
        <w:t>подготовки, проведения и анализа ключевых дел;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</w:rPr>
      </w:pPr>
      <w:r w:rsidRPr="0053574C"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C20EB" w:rsidRPr="0053574C" w:rsidRDefault="002C20EB" w:rsidP="002C20EB">
      <w:pPr>
        <w:numPr>
          <w:ilvl w:val="0"/>
          <w:numId w:val="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</w:rPr>
      </w:pPr>
      <w:r w:rsidRPr="0053574C"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2C20EB" w:rsidRPr="0053574C" w:rsidRDefault="002C20EB" w:rsidP="002C20EB">
      <w:pPr>
        <w:tabs>
          <w:tab w:val="left" w:pos="0"/>
          <w:tab w:val="left" w:pos="851"/>
        </w:tabs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</w:rPr>
      </w:pPr>
    </w:p>
    <w:p w:rsidR="002C20EB" w:rsidRPr="0053574C" w:rsidRDefault="002C20EB" w:rsidP="002C20EB">
      <w:pPr>
        <w:jc w:val="center"/>
        <w:rPr>
          <w:b/>
          <w:iCs/>
          <w:color w:val="000000"/>
          <w:w w:val="0"/>
          <w:sz w:val="24"/>
        </w:rPr>
      </w:pPr>
      <w:r w:rsidRPr="0053574C">
        <w:rPr>
          <w:b/>
          <w:iCs/>
          <w:color w:val="000000"/>
          <w:w w:val="0"/>
          <w:sz w:val="24"/>
        </w:rPr>
        <w:t>3.2. Модуль «Классное руководство»</w:t>
      </w:r>
    </w:p>
    <w:p w:rsidR="002C20EB" w:rsidRPr="0053574C" w:rsidRDefault="002C20EB" w:rsidP="002C20EB">
      <w:pPr>
        <w:pStyle w:val="aa"/>
        <w:spacing w:after="0"/>
        <w:ind w:left="0" w:right="-1" w:firstLine="567"/>
        <w:rPr>
          <w:i/>
          <w:sz w:val="24"/>
          <w:szCs w:val="24"/>
        </w:rPr>
      </w:pPr>
      <w:r w:rsidRPr="0053574C">
        <w:rPr>
          <w:sz w:val="24"/>
          <w:szCs w:val="24"/>
        </w:rPr>
        <w:lastRenderedPageBreak/>
        <w:t>Осуществляя работу с классом, педагог (классный руко</w:t>
      </w:r>
      <w:r>
        <w:rPr>
          <w:sz w:val="24"/>
          <w:szCs w:val="24"/>
        </w:rPr>
        <w:t>водитель</w:t>
      </w:r>
      <w:r w:rsidRPr="0053574C">
        <w:rPr>
          <w:sz w:val="24"/>
          <w:szCs w:val="24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sz w:val="24"/>
          <w:szCs w:val="24"/>
        </w:rPr>
        <w:t>.</w:t>
      </w:r>
    </w:p>
    <w:p w:rsidR="002C20EB" w:rsidRPr="0053574C" w:rsidRDefault="002C20EB" w:rsidP="002C20EB">
      <w:pPr>
        <w:pStyle w:val="aa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53574C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3574C">
        <w:rPr>
          <w:sz w:val="24"/>
          <w:szCs w:val="24"/>
        </w:rPr>
        <w:t>самореализоваться</w:t>
      </w:r>
      <w:proofErr w:type="spellEnd"/>
      <w:r w:rsidRPr="0053574C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Tahoma"/>
          <w:i w:val="0"/>
          <w:sz w:val="24"/>
          <w:szCs w:val="24"/>
        </w:rPr>
      </w:pPr>
      <w:proofErr w:type="gramStart"/>
      <w:r w:rsidRPr="0053574C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53574C">
        <w:rPr>
          <w:rFonts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53574C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53574C">
        <w:rPr>
          <w:rStyle w:val="CharAttribute501"/>
          <w:rFonts w:eastAsia="№Е"/>
          <w:i w:val="0"/>
          <w:sz w:val="24"/>
          <w:szCs w:val="24"/>
        </w:rPr>
        <w:t xml:space="preserve">; </w:t>
      </w:r>
      <w:r>
        <w:rPr>
          <w:rStyle w:val="CharAttribute501"/>
          <w:rFonts w:eastAsia="№Е"/>
          <w:i w:val="0"/>
          <w:sz w:val="24"/>
          <w:szCs w:val="24"/>
        </w:rPr>
        <w:t xml:space="preserve">однодневные 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походы и экскурсии, организуемые классными руководителями и родителями; празднования в классе дней рождения детей, </w:t>
      </w:r>
      <w:r w:rsidRPr="0053574C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3574C">
        <w:rPr>
          <w:rFonts w:eastAsia="Tahoma"/>
          <w:sz w:val="24"/>
          <w:szCs w:val="24"/>
        </w:rPr>
        <w:t>микрогруппами</w:t>
      </w:r>
      <w:proofErr w:type="spellEnd"/>
      <w:r w:rsidRPr="0053574C">
        <w:rPr>
          <w:rFonts w:eastAsia="Tahoma"/>
          <w:sz w:val="24"/>
          <w:szCs w:val="24"/>
        </w:rPr>
        <w:t xml:space="preserve"> поздравления, сюрпризы, творческие </w:t>
      </w:r>
      <w:r>
        <w:rPr>
          <w:rFonts w:eastAsia="Tahoma"/>
          <w:sz w:val="24"/>
          <w:szCs w:val="24"/>
        </w:rPr>
        <w:t xml:space="preserve">подарки и розыгрыши; </w:t>
      </w:r>
      <w:proofErr w:type="spellStart"/>
      <w:r w:rsidRPr="0053574C">
        <w:rPr>
          <w:rFonts w:eastAsia="Tahoma"/>
          <w:sz w:val="24"/>
          <w:szCs w:val="24"/>
        </w:rPr>
        <w:t>внутриклассные</w:t>
      </w:r>
      <w:proofErr w:type="spellEnd"/>
      <w:r w:rsidRPr="0053574C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2C20EB" w:rsidRPr="0053574C" w:rsidRDefault="002C20EB" w:rsidP="002C20EB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C20EB" w:rsidRPr="0053574C" w:rsidRDefault="002C20EB" w:rsidP="002C20EB">
      <w:pPr>
        <w:pStyle w:val="aa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53574C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2C20EB" w:rsidRPr="0053574C" w:rsidRDefault="002C20EB" w:rsidP="002C20EB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sz w:val="24"/>
          <w:szCs w:val="24"/>
        </w:rPr>
        <w:t xml:space="preserve"> учителями</w:t>
      </w:r>
      <w:r w:rsidRPr="0053574C">
        <w:rPr>
          <w:sz w:val="24"/>
          <w:szCs w:val="24"/>
        </w:rPr>
        <w:t xml:space="preserve">. </w:t>
      </w:r>
    </w:p>
    <w:p w:rsidR="002C20EB" w:rsidRPr="0053574C" w:rsidRDefault="002C20EB" w:rsidP="002C20EB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sz w:val="24"/>
          <w:szCs w:val="24"/>
        </w:rPr>
        <w:t xml:space="preserve">ащимися класса; </w:t>
      </w:r>
      <w:r w:rsidRPr="0053574C">
        <w:rPr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2C20EB" w:rsidRPr="0053574C" w:rsidRDefault="002C20EB" w:rsidP="002C20EB">
      <w:pPr>
        <w:pStyle w:val="a5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53574C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привлечение учителей к участию во </w:t>
      </w:r>
      <w:proofErr w:type="spellStart"/>
      <w:r w:rsidRPr="0053574C">
        <w:rPr>
          <w:sz w:val="24"/>
          <w:szCs w:val="24"/>
        </w:rPr>
        <w:t>внутриклассных</w:t>
      </w:r>
      <w:proofErr w:type="spellEnd"/>
      <w:r w:rsidRPr="0053574C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C20EB" w:rsidRPr="0053574C" w:rsidRDefault="002C20EB" w:rsidP="002C20EB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szCs w:val="24"/>
        </w:rPr>
      </w:pPr>
      <w:r w:rsidRPr="0053574C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C20EB" w:rsidRPr="0053574C" w:rsidRDefault="002C20EB" w:rsidP="002C20EB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</w:p>
    <w:p w:rsidR="002C20EB" w:rsidRPr="0053574C" w:rsidRDefault="002C20EB" w:rsidP="002C20EB">
      <w:pPr>
        <w:jc w:val="center"/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 xml:space="preserve">Модуль 3.3. </w:t>
      </w:r>
      <w:bookmarkStart w:id="0" w:name="_Hlk30338243"/>
      <w:r w:rsidRPr="0053574C">
        <w:rPr>
          <w:b/>
          <w:color w:val="000000"/>
          <w:w w:val="0"/>
          <w:sz w:val="24"/>
        </w:rPr>
        <w:t>«Курсы внеурочной деятельности»</w:t>
      </w:r>
      <w:bookmarkEnd w:id="0"/>
    </w:p>
    <w:p w:rsidR="002C20EB" w:rsidRPr="0053574C" w:rsidRDefault="002C20EB" w:rsidP="002C20EB">
      <w:pPr>
        <w:ind w:right="-1" w:firstLine="567"/>
        <w:rPr>
          <w:sz w:val="24"/>
        </w:rPr>
      </w:pPr>
      <w:r w:rsidRPr="0053574C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C20EB" w:rsidRPr="0053574C" w:rsidRDefault="002C20EB" w:rsidP="002C20EB">
      <w:pPr>
        <w:ind w:right="-1" w:firstLine="567"/>
        <w:rPr>
          <w:sz w:val="24"/>
        </w:rPr>
      </w:pPr>
      <w:r w:rsidRPr="0053574C">
        <w:rPr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574C">
        <w:rPr>
          <w:sz w:val="24"/>
        </w:rPr>
        <w:t>самореализоваться</w:t>
      </w:r>
      <w:proofErr w:type="spellEnd"/>
      <w:r w:rsidRPr="0053574C"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20EB" w:rsidRPr="0053574C" w:rsidRDefault="002C20EB" w:rsidP="002C20EB">
      <w:pPr>
        <w:ind w:right="-1" w:firstLine="567"/>
        <w:rPr>
          <w:rStyle w:val="CharAttribute0"/>
          <w:rFonts w:eastAsia="Batang"/>
          <w:sz w:val="24"/>
        </w:rPr>
      </w:pPr>
      <w:r w:rsidRPr="0053574C">
        <w:rPr>
          <w:rStyle w:val="CharAttribute0"/>
          <w:rFonts w:eastAsia="Batang"/>
          <w:sz w:val="24"/>
        </w:rPr>
        <w:t xml:space="preserve">- формирование в </w:t>
      </w:r>
      <w:r w:rsidRPr="0053574C">
        <w:rPr>
          <w:sz w:val="24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</w:rPr>
        <w:t xml:space="preserve"> </w:t>
      </w:r>
      <w:r w:rsidRPr="0053574C">
        <w:rPr>
          <w:rStyle w:val="CharAttribute0"/>
          <w:rFonts w:eastAsia="Batang"/>
          <w:sz w:val="24"/>
        </w:rPr>
        <w:t xml:space="preserve">которые </w:t>
      </w:r>
      <w:r w:rsidRPr="0053574C">
        <w:rPr>
          <w:sz w:val="24"/>
        </w:rPr>
        <w:t xml:space="preserve">могли бы </w:t>
      </w:r>
      <w:r w:rsidRPr="0053574C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</w:t>
      </w:r>
      <w:r w:rsidRPr="0053574C">
        <w:rPr>
          <w:rStyle w:val="CharAttribute0"/>
          <w:rFonts w:eastAsia="Batang"/>
          <w:sz w:val="24"/>
        </w:rPr>
        <w:t>создание в</w:t>
      </w:r>
      <w:r w:rsidRPr="0053574C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поощрение педагогами детских инициатив и детского самоуправления. </w:t>
      </w:r>
    </w:p>
    <w:p w:rsidR="002C20EB" w:rsidRPr="0053574C" w:rsidRDefault="002C20EB" w:rsidP="002C20EB">
      <w:pPr>
        <w:ind w:firstLine="567"/>
        <w:rPr>
          <w:i/>
          <w:sz w:val="24"/>
        </w:rPr>
      </w:pPr>
      <w:r w:rsidRPr="0053574C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Style w:val="CharAttribute511"/>
          <w:rFonts w:eastAsia="№Е"/>
          <w:sz w:val="24"/>
        </w:rPr>
        <w:t>видов:</w:t>
      </w:r>
    </w:p>
    <w:p w:rsidR="00200047" w:rsidRPr="00200047" w:rsidRDefault="00200047" w:rsidP="00200047">
      <w:pPr>
        <w:jc w:val="center"/>
        <w:rPr>
          <w:b/>
          <w:bCs/>
          <w:i/>
          <w:color w:val="000000"/>
          <w:sz w:val="24"/>
          <w:szCs w:val="24"/>
        </w:rPr>
      </w:pPr>
      <w:r w:rsidRPr="00200047">
        <w:rPr>
          <w:b/>
          <w:bCs/>
          <w:i/>
          <w:color w:val="000000"/>
          <w:sz w:val="24"/>
          <w:szCs w:val="24"/>
        </w:rPr>
        <w:t>План внеурочной деятельности</w:t>
      </w:r>
    </w:p>
    <w:tbl>
      <w:tblPr>
        <w:tblStyle w:val="a9"/>
        <w:tblW w:w="15476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806"/>
        <w:gridCol w:w="567"/>
        <w:gridCol w:w="567"/>
        <w:gridCol w:w="567"/>
        <w:gridCol w:w="567"/>
        <w:gridCol w:w="567"/>
        <w:gridCol w:w="567"/>
        <w:gridCol w:w="567"/>
        <w:gridCol w:w="532"/>
        <w:gridCol w:w="11"/>
        <w:gridCol w:w="479"/>
        <w:gridCol w:w="11"/>
        <w:gridCol w:w="479"/>
        <w:gridCol w:w="481"/>
        <w:gridCol w:w="9"/>
        <w:gridCol w:w="491"/>
        <w:gridCol w:w="490"/>
        <w:gridCol w:w="481"/>
        <w:gridCol w:w="499"/>
        <w:gridCol w:w="490"/>
      </w:tblGrid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vMerge w:val="restart"/>
          </w:tcPr>
          <w:p w:rsidR="00200047" w:rsidRPr="00200047" w:rsidRDefault="00200047" w:rsidP="00273CFC">
            <w:pPr>
              <w:jc w:val="center"/>
              <w:rPr>
                <w:b/>
                <w:sz w:val="24"/>
                <w:szCs w:val="24"/>
              </w:rPr>
            </w:pPr>
            <w:r w:rsidRPr="00200047">
              <w:rPr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806" w:type="dxa"/>
            <w:vMerge w:val="restart"/>
          </w:tcPr>
          <w:p w:rsidR="00200047" w:rsidRPr="00200047" w:rsidRDefault="00200047" w:rsidP="00273CFC">
            <w:pPr>
              <w:jc w:val="center"/>
              <w:rPr>
                <w:b/>
                <w:sz w:val="24"/>
                <w:szCs w:val="24"/>
              </w:rPr>
            </w:pPr>
            <w:r w:rsidRPr="0020004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422" w:type="dxa"/>
            <w:gridSpan w:val="19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6в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8г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9в</w:t>
            </w:r>
          </w:p>
        </w:tc>
      </w:tr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5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«Плавание»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 xml:space="preserve">творческое </w:t>
            </w:r>
            <w:r w:rsidRPr="00200047">
              <w:rPr>
                <w:bCs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lastRenderedPageBreak/>
              <w:t xml:space="preserve">«Подготовка к сдаче </w:t>
            </w:r>
            <w:r w:rsidRPr="00200047">
              <w:rPr>
                <w:sz w:val="24"/>
                <w:szCs w:val="24"/>
              </w:rPr>
              <w:lastRenderedPageBreak/>
              <w:t>комплекса ГТО»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«Виват, Россия!»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10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«Без прошлого нет будущего»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00047">
              <w:rPr>
                <w:bCs/>
                <w:color w:val="000000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gridSpan w:val="5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5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«Немецкий язык»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bCs/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 xml:space="preserve">творческое объединение 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gridSpan w:val="5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«Музыка вокруг тебя»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Вокал «Созвучие»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4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«Театральный»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0A79D9" w:rsidRDefault="00200047" w:rsidP="00273C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«Хоровод друзей»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00047" w:rsidTr="00200047">
        <w:tc>
          <w:tcPr>
            <w:tcW w:w="2263" w:type="dxa"/>
            <w:vMerge w:val="restart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b/>
                <w:sz w:val="24"/>
                <w:szCs w:val="24"/>
              </w:rPr>
              <w:t>«</w:t>
            </w:r>
            <w:r w:rsidRPr="00200047">
              <w:rPr>
                <w:sz w:val="24"/>
                <w:szCs w:val="24"/>
              </w:rPr>
              <w:t>Секреты вашего здоровья»</w:t>
            </w:r>
          </w:p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(ЗОЖ)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0047" w:rsidTr="00200047">
        <w:tc>
          <w:tcPr>
            <w:tcW w:w="2263" w:type="dxa"/>
            <w:vMerge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047" w:rsidRPr="00200047" w:rsidRDefault="00200047" w:rsidP="00273CFC">
            <w:pPr>
              <w:rPr>
                <w:sz w:val="24"/>
                <w:szCs w:val="24"/>
              </w:rPr>
            </w:pPr>
            <w:r w:rsidRPr="00200047">
              <w:rPr>
                <w:b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806" w:type="dxa"/>
          </w:tcPr>
          <w:p w:rsidR="00200047" w:rsidRPr="00200047" w:rsidRDefault="00200047" w:rsidP="00273CFC">
            <w:pPr>
              <w:pStyle w:val="1"/>
              <w:shd w:val="clear" w:color="auto" w:fill="FFFFFF"/>
              <w:spacing w:before="0" w:after="27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Pr="00200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</w:tcPr>
          <w:p w:rsidR="00200047" w:rsidRPr="00200047" w:rsidRDefault="00200047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</w:tcPr>
          <w:p w:rsidR="00200047" w:rsidRDefault="00200047" w:rsidP="00273C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C20EB" w:rsidRPr="0053574C" w:rsidRDefault="002C20EB" w:rsidP="002C20EB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</w:p>
    <w:p w:rsidR="002C20EB" w:rsidRPr="0053574C" w:rsidRDefault="002C20EB" w:rsidP="002C20EB">
      <w:pPr>
        <w:jc w:val="center"/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3.4. Модуль «Школьный урок»</w:t>
      </w:r>
    </w:p>
    <w:p w:rsidR="002C20EB" w:rsidRPr="0053574C" w:rsidRDefault="002C20EB" w:rsidP="002C20EB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</w:rPr>
        <w:t>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53574C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3574C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C20EB" w:rsidRPr="0053574C" w:rsidRDefault="002C20EB" w:rsidP="002C20E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2C20EB" w:rsidRPr="0053574C" w:rsidRDefault="002C20EB" w:rsidP="002C20EB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 w:rsidRPr="0053574C">
        <w:rPr>
          <w:b/>
          <w:iCs/>
          <w:color w:val="000000"/>
          <w:w w:val="0"/>
          <w:sz w:val="24"/>
        </w:rPr>
        <w:t>3.5. Модуль «Самоуправление»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rStyle w:val="CharAttribute504"/>
          <w:rFonts w:eastAsia="№Е"/>
          <w:sz w:val="24"/>
        </w:rPr>
        <w:t xml:space="preserve">Поддержка детского </w:t>
      </w:r>
      <w:r w:rsidRPr="0053574C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C20EB" w:rsidRPr="0053574C" w:rsidRDefault="002C20EB" w:rsidP="002C20EB">
      <w:pPr>
        <w:adjustRightInd w:val="0"/>
        <w:ind w:right="-1" w:firstLine="567"/>
        <w:rPr>
          <w:i/>
          <w:sz w:val="24"/>
        </w:rPr>
      </w:pPr>
      <w:r w:rsidRPr="0053574C">
        <w:rPr>
          <w:sz w:val="24"/>
        </w:rPr>
        <w:t xml:space="preserve">Детское самоуправление в школе осуществляется следующим образом 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b/>
          <w:i/>
          <w:sz w:val="24"/>
        </w:rPr>
      </w:pPr>
      <w:r w:rsidRPr="0053574C">
        <w:rPr>
          <w:b/>
          <w:i/>
          <w:sz w:val="24"/>
        </w:rPr>
        <w:t>На уровне школы: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3574C">
        <w:rPr>
          <w:sz w:val="24"/>
          <w:szCs w:val="24"/>
        </w:rPr>
        <w:t>чере</w:t>
      </w:r>
      <w:r>
        <w:rPr>
          <w:sz w:val="24"/>
          <w:szCs w:val="24"/>
        </w:rPr>
        <w:t>з деятельность школьного совета «Лидер»</w:t>
      </w:r>
      <w:r w:rsidRPr="0053574C">
        <w:rPr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53574C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bCs/>
          <w:i/>
          <w:sz w:val="24"/>
        </w:rPr>
      </w:pPr>
      <w:r w:rsidRPr="0053574C">
        <w:rPr>
          <w:b/>
          <w:i/>
          <w:sz w:val="24"/>
        </w:rPr>
        <w:t>На уровне классов</w:t>
      </w:r>
      <w:r w:rsidRPr="0053574C">
        <w:rPr>
          <w:bCs/>
          <w:i/>
          <w:sz w:val="24"/>
        </w:rPr>
        <w:t>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3574C">
        <w:rPr>
          <w:iCs/>
          <w:sz w:val="24"/>
          <w:szCs w:val="24"/>
        </w:rPr>
        <w:t xml:space="preserve">через </w:t>
      </w:r>
      <w:r w:rsidRPr="0053574C">
        <w:rPr>
          <w:sz w:val="24"/>
          <w:szCs w:val="24"/>
        </w:rPr>
        <w:t xml:space="preserve">деятельность выборных по инициативе и предложениям учащихся класса лидеров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старост</w:t>
      </w:r>
      <w:r w:rsidRPr="0053574C">
        <w:rPr>
          <w:sz w:val="24"/>
          <w:szCs w:val="24"/>
        </w:rPr>
        <w:t>), представляющих интересы класса в общешкольных делах и призванных координ</w:t>
      </w:r>
      <w:r>
        <w:rPr>
          <w:sz w:val="24"/>
          <w:szCs w:val="24"/>
        </w:rPr>
        <w:t xml:space="preserve">ировать его работу с работой школьного  совета </w:t>
      </w:r>
      <w:r w:rsidRPr="0053574C">
        <w:rPr>
          <w:sz w:val="24"/>
          <w:szCs w:val="24"/>
        </w:rPr>
        <w:t xml:space="preserve"> и классных руководителей;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53574C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</w:t>
      </w:r>
      <w:r>
        <w:rPr>
          <w:iCs/>
          <w:sz w:val="24"/>
          <w:szCs w:val="24"/>
        </w:rPr>
        <w:t>оты класса</w:t>
      </w:r>
      <w:r w:rsidRPr="0053574C">
        <w:rPr>
          <w:iCs/>
          <w:sz w:val="24"/>
          <w:szCs w:val="24"/>
        </w:rPr>
        <w:t>;</w:t>
      </w:r>
    </w:p>
    <w:p w:rsidR="002C20EB" w:rsidRPr="0053574C" w:rsidRDefault="002C20EB" w:rsidP="002C20EB">
      <w:pPr>
        <w:ind w:firstLine="567"/>
        <w:rPr>
          <w:rStyle w:val="CharAttribute501"/>
          <w:rFonts w:eastAsia="№Е"/>
          <w:b/>
          <w:bCs/>
          <w:i w:val="0"/>
          <w:iCs/>
          <w:sz w:val="24"/>
        </w:rPr>
      </w:pPr>
      <w:r w:rsidRPr="0053574C">
        <w:rPr>
          <w:b/>
          <w:bCs/>
          <w:i/>
          <w:iCs/>
          <w:sz w:val="24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3574C">
        <w:rPr>
          <w:iCs/>
          <w:sz w:val="24"/>
          <w:szCs w:val="24"/>
        </w:rPr>
        <w:lastRenderedPageBreak/>
        <w:t xml:space="preserve">через </w:t>
      </w:r>
      <w:r w:rsidRPr="0053574C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3574C">
        <w:rPr>
          <w:sz w:val="24"/>
          <w:szCs w:val="24"/>
        </w:rPr>
        <w:t>внутриклассных</w:t>
      </w:r>
      <w:proofErr w:type="spellEnd"/>
      <w:r w:rsidRPr="0053574C">
        <w:rPr>
          <w:sz w:val="24"/>
          <w:szCs w:val="24"/>
        </w:rPr>
        <w:t xml:space="preserve"> дел;</w:t>
      </w:r>
    </w:p>
    <w:p w:rsidR="002C20EB" w:rsidRDefault="002C20EB" w:rsidP="002C20EB">
      <w:pPr>
        <w:jc w:val="center"/>
        <w:rPr>
          <w:sz w:val="24"/>
          <w:lang w:eastAsia="ru-RU"/>
        </w:rPr>
      </w:pPr>
      <w:r w:rsidRPr="00FE15F8">
        <w:rPr>
          <w:iCs/>
          <w:sz w:val="24"/>
        </w:rPr>
        <w:t>через реализацию функций школьниками</w:t>
      </w:r>
      <w:r>
        <w:rPr>
          <w:iCs/>
          <w:sz w:val="24"/>
        </w:rPr>
        <w:t>,</w:t>
      </w:r>
      <w:r w:rsidRPr="00FE15F8">
        <w:rPr>
          <w:iCs/>
          <w:sz w:val="24"/>
        </w:rPr>
        <w:t xml:space="preserve"> отвечающи</w:t>
      </w:r>
      <w:r>
        <w:rPr>
          <w:iCs/>
          <w:sz w:val="24"/>
        </w:rPr>
        <w:t>ми</w:t>
      </w:r>
      <w:r w:rsidRPr="00FE15F8">
        <w:rPr>
          <w:iCs/>
          <w:sz w:val="24"/>
        </w:rPr>
        <w:t xml:space="preserve"> за различные направления работы </w:t>
      </w:r>
      <w:r>
        <w:rPr>
          <w:iCs/>
          <w:sz w:val="24"/>
        </w:rPr>
        <w:t xml:space="preserve">в </w:t>
      </w:r>
    </w:p>
    <w:p w:rsidR="002C20EB" w:rsidRPr="003702F4" w:rsidRDefault="002C20EB" w:rsidP="002C20EB">
      <w:pPr>
        <w:pStyle w:val="ParaAttribute38"/>
        <w:ind w:right="0"/>
        <w:jc w:val="left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2C20EB" w:rsidRPr="003702F4" w:rsidRDefault="002C20EB" w:rsidP="002C20EB">
      <w:pPr>
        <w:numPr>
          <w:ilvl w:val="0"/>
          <w:numId w:val="2"/>
        </w:numPr>
        <w:ind w:left="0" w:firstLine="567"/>
        <w:rPr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>забота, уважение, умение сопереживать, умение общаться, слушать и слышать других. (Это посильная помощь, оказыва</w:t>
      </w:r>
      <w:r>
        <w:rPr>
          <w:sz w:val="24"/>
        </w:rPr>
        <w:t>емая школьниками пожилым людям</w:t>
      </w:r>
      <w:r w:rsidRPr="003702F4">
        <w:rPr>
          <w:sz w:val="24"/>
        </w:rPr>
        <w:t>);</w:t>
      </w:r>
    </w:p>
    <w:p w:rsidR="002C20EB" w:rsidRPr="003702F4" w:rsidRDefault="002C20EB" w:rsidP="002C20E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Calibri"/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2C20EB" w:rsidRPr="003702F4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3702F4">
        <w:rPr>
          <w:rFonts w:eastAsia="Calibri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702F4">
        <w:rPr>
          <w:rFonts w:eastAsia="Calibri"/>
          <w:sz w:val="24"/>
          <w:szCs w:val="24"/>
          <w:lang w:eastAsia="ko-KR"/>
        </w:rPr>
        <w:t>квестов</w:t>
      </w:r>
      <w:proofErr w:type="spellEnd"/>
      <w:r w:rsidRPr="003702F4">
        <w:rPr>
          <w:rFonts w:eastAsia="Calibri"/>
          <w:sz w:val="24"/>
          <w:szCs w:val="24"/>
          <w:lang w:eastAsia="ko-KR"/>
        </w:rPr>
        <w:t>, театрализаций и т.п.);</w:t>
      </w:r>
    </w:p>
    <w:p w:rsidR="002C20EB" w:rsidRPr="003702F4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3702F4">
        <w:rPr>
          <w:rFonts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proofErr w:type="gramStart"/>
      <w:r>
        <w:rPr>
          <w:rFonts w:eastAsia="Calibri"/>
          <w:sz w:val="24"/>
          <w:szCs w:val="24"/>
          <w:lang w:eastAsia="ko-KR"/>
        </w:rPr>
        <w:t xml:space="preserve"> </w:t>
      </w:r>
      <w:r w:rsidRPr="003702F4">
        <w:rPr>
          <w:rFonts w:eastAsia="Calibri"/>
          <w:sz w:val="24"/>
          <w:szCs w:val="24"/>
          <w:lang w:eastAsia="ko-KR"/>
        </w:rPr>
        <w:t>;</w:t>
      </w:r>
      <w:proofErr w:type="gramEnd"/>
    </w:p>
    <w:p w:rsidR="002C20EB" w:rsidRPr="003702F4" w:rsidRDefault="002C20EB" w:rsidP="002C20EB">
      <w:pPr>
        <w:pStyle w:val="a5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  <w:lang w:eastAsia="ko-KR"/>
        </w:rPr>
      </w:pPr>
      <w:r w:rsidRPr="003702F4">
        <w:rPr>
          <w:rFonts w:eastAsia="Calibri"/>
          <w:sz w:val="24"/>
          <w:szCs w:val="24"/>
          <w:lang w:eastAsia="ko-KR"/>
        </w:rPr>
        <w:t>участие</w:t>
      </w:r>
      <w:r>
        <w:rPr>
          <w:rFonts w:eastAsia="Calibri"/>
          <w:sz w:val="24"/>
          <w:szCs w:val="24"/>
          <w:lang w:eastAsia="ko-KR"/>
        </w:rPr>
        <w:t xml:space="preserve"> членов детского общественного движения</w:t>
      </w:r>
      <w:r w:rsidRPr="003702F4">
        <w:rPr>
          <w:rFonts w:eastAsia="Calibri"/>
          <w:sz w:val="24"/>
          <w:szCs w:val="24"/>
          <w:lang w:eastAsia="ko-KR"/>
        </w:rPr>
        <w:t xml:space="preserve"> в волонтерском школьном движении, деятельности на благо конкретных людей и социального окружения в целом. </w:t>
      </w:r>
    </w:p>
    <w:p w:rsidR="002C20EB" w:rsidRDefault="002C20EB" w:rsidP="002C20EB">
      <w:pPr>
        <w:tabs>
          <w:tab w:val="left" w:pos="851"/>
        </w:tabs>
        <w:jc w:val="center"/>
        <w:rPr>
          <w:b/>
          <w:iCs/>
          <w:sz w:val="24"/>
        </w:rPr>
      </w:pPr>
    </w:p>
    <w:p w:rsidR="002C20EB" w:rsidRPr="00BB5790" w:rsidRDefault="002C20EB" w:rsidP="002C20EB">
      <w:pPr>
        <w:widowControl/>
        <w:adjustRightInd w:val="0"/>
        <w:jc w:val="center"/>
        <w:rPr>
          <w:rFonts w:eastAsia="Symbol"/>
          <w:b/>
          <w:bCs/>
          <w:sz w:val="24"/>
          <w:lang w:eastAsia="ru-RU"/>
        </w:rPr>
      </w:pPr>
      <w:r w:rsidRPr="00BB5790">
        <w:rPr>
          <w:rFonts w:eastAsia="Symbol"/>
          <w:b/>
          <w:bCs/>
          <w:sz w:val="24"/>
          <w:lang w:eastAsia="ru-RU"/>
        </w:rPr>
        <w:t>3.6. Модуль «Детские общественные объединения»</w:t>
      </w:r>
    </w:p>
    <w:p w:rsidR="002C20EB" w:rsidRPr="00BB5790" w:rsidRDefault="002C20EB" w:rsidP="002C20EB">
      <w:pPr>
        <w:widowControl/>
        <w:adjustRightInd w:val="0"/>
        <w:ind w:firstLine="800"/>
        <w:rPr>
          <w:rFonts w:eastAsia="Symbol"/>
          <w:sz w:val="24"/>
          <w:lang w:eastAsia="ru-RU"/>
        </w:rPr>
      </w:pPr>
      <w:r w:rsidRPr="00BB5790">
        <w:rPr>
          <w:rFonts w:eastAsia="Symbol"/>
          <w:sz w:val="24"/>
          <w:lang w:eastAsia="ru-RU"/>
        </w:rPr>
        <w:t xml:space="preserve">Действующее на базе школы детское общественное объединение – </w:t>
      </w:r>
      <w:proofErr w:type="spellStart"/>
      <w:r w:rsidRPr="00BB5790">
        <w:rPr>
          <w:rFonts w:eastAsia="Symbol"/>
          <w:sz w:val="24"/>
          <w:lang w:eastAsia="ru-RU"/>
        </w:rPr>
        <w:t>этодобровольное</w:t>
      </w:r>
      <w:proofErr w:type="spellEnd"/>
      <w:r w:rsidRPr="00BB5790">
        <w:rPr>
          <w:rFonts w:eastAsia="Symbol"/>
          <w:sz w:val="24"/>
          <w:lang w:eastAsia="ru-RU"/>
        </w:rPr>
        <w:t xml:space="preserve">, самоуправляемое, некоммерческое формирование, </w:t>
      </w:r>
      <w:r>
        <w:rPr>
          <w:rFonts w:eastAsia="Symbol"/>
          <w:sz w:val="24"/>
          <w:lang w:eastAsia="ru-RU"/>
        </w:rPr>
        <w:t xml:space="preserve">созданное </w:t>
      </w:r>
      <w:proofErr w:type="spellStart"/>
      <w:r>
        <w:rPr>
          <w:rFonts w:eastAsia="Symbol"/>
          <w:sz w:val="24"/>
          <w:lang w:eastAsia="ru-RU"/>
        </w:rPr>
        <w:t>по</w:t>
      </w:r>
      <w:r w:rsidRPr="00BB5790">
        <w:rPr>
          <w:rFonts w:eastAsia="Symbol"/>
          <w:sz w:val="24"/>
          <w:lang w:eastAsia="ru-RU"/>
        </w:rPr>
        <w:t>инициативе</w:t>
      </w:r>
      <w:proofErr w:type="spellEnd"/>
      <w:r w:rsidRPr="00BB5790">
        <w:rPr>
          <w:rFonts w:eastAsia="Symbol"/>
          <w:sz w:val="24"/>
          <w:lang w:eastAsia="ru-RU"/>
        </w:rPr>
        <w:t xml:space="preserve"> детей и взрослых, объединившихся на основе общности интересо</w:t>
      </w:r>
      <w:r>
        <w:rPr>
          <w:rFonts w:eastAsia="Symbol"/>
          <w:sz w:val="24"/>
          <w:lang w:eastAsia="ru-RU"/>
        </w:rPr>
        <w:t xml:space="preserve">в </w:t>
      </w:r>
      <w:r w:rsidRPr="00BB5790">
        <w:rPr>
          <w:rFonts w:eastAsia="Symbol"/>
          <w:sz w:val="24"/>
          <w:lang w:eastAsia="ru-RU"/>
        </w:rPr>
        <w:t>для реализации общих целей, указанных в уставе общественного объединения</w:t>
      </w:r>
      <w:r>
        <w:rPr>
          <w:rFonts w:eastAsia="Symbol"/>
          <w:sz w:val="24"/>
          <w:lang w:eastAsia="ru-RU"/>
        </w:rPr>
        <w:t xml:space="preserve">. </w:t>
      </w:r>
      <w:r w:rsidRPr="00BB5790">
        <w:rPr>
          <w:rFonts w:eastAsia="Symbol"/>
          <w:sz w:val="24"/>
          <w:lang w:eastAsia="ru-RU"/>
        </w:rPr>
        <w:t xml:space="preserve">Его правовой основой является ФЗ от 19.05.1995 N 82-ФЗ (ред. от </w:t>
      </w:r>
      <w:r>
        <w:rPr>
          <w:rFonts w:eastAsia="Symbol"/>
          <w:sz w:val="24"/>
          <w:lang w:eastAsia="ru-RU"/>
        </w:rPr>
        <w:t xml:space="preserve">20.12.2017) </w:t>
      </w:r>
      <w:r w:rsidRPr="00BB5790">
        <w:rPr>
          <w:rFonts w:eastAsia="Symbol"/>
          <w:sz w:val="24"/>
          <w:lang w:eastAsia="ru-RU"/>
        </w:rPr>
        <w:t>"Об общественных объединениях" (ст. 5). Воспитание в детском общественном</w:t>
      </w:r>
    </w:p>
    <w:p w:rsidR="002C20EB" w:rsidRPr="00BB5790" w:rsidRDefault="002C20EB" w:rsidP="002C20EB">
      <w:pPr>
        <w:widowControl/>
        <w:adjustRightInd w:val="0"/>
        <w:rPr>
          <w:rFonts w:eastAsia="Symbol"/>
          <w:i/>
          <w:iCs/>
          <w:sz w:val="24"/>
          <w:lang w:eastAsia="ru-RU"/>
        </w:rPr>
      </w:pPr>
      <w:r w:rsidRPr="00BB5790">
        <w:rPr>
          <w:rFonts w:eastAsia="Symbol"/>
          <w:sz w:val="24"/>
          <w:lang w:eastAsia="ru-RU"/>
        </w:rPr>
        <w:t>объединении осуществляется через</w:t>
      </w:r>
      <w:r>
        <w:rPr>
          <w:rFonts w:eastAsia="Symbol"/>
          <w:i/>
          <w:iCs/>
          <w:sz w:val="24"/>
          <w:lang w:eastAsia="ru-RU"/>
        </w:rPr>
        <w:t>:</w:t>
      </w:r>
      <w:r w:rsidRPr="00BB5790">
        <w:rPr>
          <w:rFonts w:eastAsia="Symbol"/>
          <w:sz w:val="24"/>
          <w:lang w:eastAsia="ru-RU"/>
        </w:rPr>
        <w:t xml:space="preserve"> организацию общественно полезных дел, дающих детям возможность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получить важный для их личностного развития опыт деятельности,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направленной на помощь другим людям, своей школе, обществу в целом; развить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в себе такие качества как забота, уважение, умение сопереживать, умение</w:t>
      </w:r>
      <w:r>
        <w:rPr>
          <w:rFonts w:eastAsia="Symbol"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общаться, слушать и слышать других (</w:t>
      </w:r>
      <w:r>
        <w:rPr>
          <w:rFonts w:eastAsia="Symbol"/>
          <w:sz w:val="24"/>
          <w:lang w:eastAsia="ru-RU"/>
        </w:rPr>
        <w:t xml:space="preserve">в рамках сотрудничества с Центром </w:t>
      </w:r>
      <w:r w:rsidRPr="00BB5790">
        <w:rPr>
          <w:rFonts w:eastAsia="Symbol"/>
          <w:sz w:val="24"/>
          <w:lang w:eastAsia="ru-RU"/>
        </w:rPr>
        <w:t xml:space="preserve"> «</w:t>
      </w:r>
      <w:r>
        <w:rPr>
          <w:rFonts w:eastAsia="Symbol"/>
          <w:sz w:val="24"/>
          <w:lang w:eastAsia="ru-RU"/>
        </w:rPr>
        <w:t>Семья</w:t>
      </w:r>
      <w:r w:rsidRPr="00BB5790">
        <w:rPr>
          <w:rFonts w:eastAsia="Symbol"/>
          <w:sz w:val="24"/>
          <w:lang w:eastAsia="ru-RU"/>
        </w:rPr>
        <w:t>» организация праздничных концертов и встреч,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изготовление открыток и сувениров учащимися школы пожилым людям; участие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школьников в работе на прилегающей к школе территории (работа в школьном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саду, уход за деревьями и кустарниками, благоустройство клумб) и другие;· клубные встречи – формальные и неформальные встречи членов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детского общественного объединения для обсуждения вопросов управления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объединением, планирования дел в школе, празднования знаменательных для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членов объединения событий;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 рекрутинговые мероприятия в начальной школе, реализующие идею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популяризации деятельности детского общественного объединения, привлечения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в него новых участников (проводятся в форме игр, </w:t>
      </w:r>
      <w:proofErr w:type="spellStart"/>
      <w:r w:rsidRPr="00BB5790">
        <w:rPr>
          <w:rFonts w:eastAsia="Symbol"/>
          <w:sz w:val="24"/>
          <w:lang w:eastAsia="ru-RU"/>
        </w:rPr>
        <w:t>квестов</w:t>
      </w:r>
      <w:proofErr w:type="spellEnd"/>
      <w:r w:rsidRPr="00BB5790">
        <w:rPr>
          <w:rFonts w:eastAsia="Symbol"/>
          <w:sz w:val="24"/>
          <w:lang w:eastAsia="ru-RU"/>
        </w:rPr>
        <w:t>, театрализаций и т.п.);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 xml:space="preserve"> поддержку и развитие в детском объединении его традиций и ритуалов,</w:t>
      </w:r>
      <w:r>
        <w:rPr>
          <w:rFonts w:eastAsia="Symbol"/>
          <w:i/>
          <w:iCs/>
          <w:sz w:val="24"/>
          <w:lang w:eastAsia="ru-RU"/>
        </w:rPr>
        <w:t xml:space="preserve"> </w:t>
      </w:r>
      <w:r w:rsidRPr="00BB5790">
        <w:rPr>
          <w:rFonts w:eastAsia="Symbol"/>
          <w:sz w:val="24"/>
          <w:lang w:eastAsia="ru-RU"/>
        </w:rPr>
        <w:t>формирующих у ребенка чувство общности с другими его членами, чувство</w:t>
      </w:r>
    </w:p>
    <w:p w:rsidR="002C20EB" w:rsidRDefault="002C20EB" w:rsidP="002C20EB">
      <w:pPr>
        <w:widowControl/>
        <w:adjustRightInd w:val="0"/>
        <w:rPr>
          <w:rFonts w:eastAsia="Symbol"/>
          <w:sz w:val="24"/>
          <w:lang w:eastAsia="ru-RU"/>
        </w:rPr>
      </w:pPr>
      <w:proofErr w:type="gramStart"/>
      <w:r w:rsidRPr="00BB5790">
        <w:rPr>
          <w:rFonts w:eastAsia="Symbol"/>
          <w:sz w:val="24"/>
          <w:lang w:eastAsia="ru-RU"/>
        </w:rPr>
        <w:t xml:space="preserve">причастности к тому, что происходит в объединении (РДШ, </w:t>
      </w:r>
      <w:r>
        <w:rPr>
          <w:rFonts w:eastAsia="Symbol"/>
          <w:sz w:val="24"/>
          <w:lang w:eastAsia="ru-RU"/>
        </w:rPr>
        <w:t xml:space="preserve"> </w:t>
      </w:r>
      <w:proofErr w:type="spellStart"/>
      <w:r w:rsidRPr="00BB5790">
        <w:rPr>
          <w:rFonts w:eastAsia="Symbol"/>
          <w:sz w:val="24"/>
          <w:lang w:eastAsia="ru-RU"/>
        </w:rPr>
        <w:t>Юнармия</w:t>
      </w:r>
      <w:proofErr w:type="spellEnd"/>
      <w:r>
        <w:rPr>
          <w:rFonts w:eastAsia="Symbol"/>
          <w:sz w:val="24"/>
          <w:lang w:eastAsia="ru-RU"/>
        </w:rPr>
        <w:t xml:space="preserve">,;  </w:t>
      </w:r>
      <w:r w:rsidRPr="00BB5790">
        <w:rPr>
          <w:rFonts w:eastAsia="Symbol"/>
          <w:sz w:val="24"/>
          <w:lang w:eastAsia="ru-RU"/>
        </w:rPr>
        <w:t>участие членов детского обществен</w:t>
      </w:r>
      <w:r>
        <w:rPr>
          <w:rFonts w:eastAsia="Symbol"/>
          <w:sz w:val="24"/>
          <w:lang w:eastAsia="ru-RU"/>
        </w:rPr>
        <w:t xml:space="preserve">ного объединения в волонтерских  </w:t>
      </w:r>
      <w:r w:rsidRPr="00BB5790">
        <w:rPr>
          <w:rFonts w:eastAsia="Symbol"/>
          <w:sz w:val="24"/>
          <w:lang w:eastAsia="ru-RU"/>
        </w:rPr>
        <w:t>акциях, деятельности на благо конкретных людей и социального окружения в</w:t>
      </w:r>
      <w:r>
        <w:rPr>
          <w:rFonts w:eastAsia="Symbol"/>
          <w:sz w:val="24"/>
          <w:lang w:eastAsia="ru-RU"/>
        </w:rPr>
        <w:t xml:space="preserve"> целом.</w:t>
      </w:r>
      <w:proofErr w:type="gramEnd"/>
    </w:p>
    <w:p w:rsidR="002C20EB" w:rsidRPr="00BB5790" w:rsidRDefault="002C20EB" w:rsidP="002C20EB">
      <w:pPr>
        <w:widowControl/>
        <w:adjustRightInd w:val="0"/>
        <w:rPr>
          <w:rFonts w:eastAsia="Symbol"/>
          <w:sz w:val="24"/>
          <w:lang w:eastAsia="ru-RU"/>
        </w:rPr>
      </w:pPr>
    </w:p>
    <w:p w:rsidR="002C20EB" w:rsidRPr="0080462D" w:rsidRDefault="002C20EB" w:rsidP="002C20EB">
      <w:pPr>
        <w:tabs>
          <w:tab w:val="left" w:pos="851"/>
        </w:tabs>
        <w:jc w:val="center"/>
        <w:rPr>
          <w:b/>
          <w:iCs/>
          <w:sz w:val="24"/>
        </w:rPr>
      </w:pPr>
      <w:r>
        <w:rPr>
          <w:b/>
          <w:iCs/>
          <w:sz w:val="24"/>
        </w:rPr>
        <w:t>Модуль 3.7</w:t>
      </w:r>
      <w:r w:rsidRPr="002A49F2">
        <w:rPr>
          <w:b/>
          <w:iCs/>
          <w:sz w:val="24"/>
        </w:rPr>
        <w:t xml:space="preserve">. </w:t>
      </w:r>
      <w:r w:rsidRPr="002A49F2">
        <w:rPr>
          <w:b/>
          <w:iCs/>
          <w:w w:val="0"/>
          <w:sz w:val="24"/>
        </w:rPr>
        <w:t>«Экскурсии, походы»</w:t>
      </w:r>
    </w:p>
    <w:p w:rsidR="002C20EB" w:rsidRPr="002A49F2" w:rsidRDefault="002C20EB" w:rsidP="002C20EB">
      <w:pPr>
        <w:adjustRightInd w:val="0"/>
        <w:ind w:right="-1" w:firstLine="567"/>
        <w:rPr>
          <w:rFonts w:eastAsia="Calibri"/>
          <w:sz w:val="24"/>
        </w:rPr>
      </w:pPr>
      <w:r w:rsidRPr="002A49F2">
        <w:rPr>
          <w:rFonts w:eastAsia="Calibri"/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2A49F2">
        <w:rPr>
          <w:rFonts w:eastAsia="Calibri"/>
          <w:sz w:val="24"/>
        </w:rPr>
        <w:lastRenderedPageBreak/>
        <w:t xml:space="preserve">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A49F2">
        <w:rPr>
          <w:rFonts w:eastAsia="Calibri"/>
          <w:sz w:val="24"/>
        </w:rPr>
        <w:t>самообслуживающего</w:t>
      </w:r>
      <w:proofErr w:type="spellEnd"/>
      <w:r w:rsidRPr="002A49F2">
        <w:rPr>
          <w:rFonts w:eastAsia="Calibri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C20EB" w:rsidRPr="002A49F2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 w:rsidRPr="002A49F2">
        <w:rPr>
          <w:rFonts w:eastAsia="Calibri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2C20EB" w:rsidRPr="002A49F2" w:rsidRDefault="002C20EB" w:rsidP="002C20EB">
      <w:pPr>
        <w:numPr>
          <w:ilvl w:val="0"/>
          <w:numId w:val="1"/>
        </w:numPr>
        <w:adjustRightInd w:val="0"/>
        <w:ind w:right="-1"/>
        <w:rPr>
          <w:rFonts w:eastAsia="Calibri"/>
          <w:sz w:val="24"/>
        </w:rPr>
      </w:pPr>
      <w:r w:rsidRPr="002A49F2">
        <w:rPr>
          <w:rFonts w:eastAsia="Calibri"/>
          <w:sz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C20EB" w:rsidRPr="005029C0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 w:rsidRPr="002A49F2">
        <w:rPr>
          <w:rFonts w:eastAsia="Calibri"/>
          <w:sz w:val="24"/>
          <w:szCs w:val="24"/>
          <w:lang w:eastAsia="ko-KR"/>
        </w:rPr>
        <w:t>выездные экскурсии в музей,  на предприятие; на представления в кинотеатр, драмтеатр, цирк.</w:t>
      </w:r>
    </w:p>
    <w:p w:rsidR="002C20EB" w:rsidRPr="005029C0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виртуальные </w:t>
      </w:r>
      <w:r w:rsidRPr="002A49F2">
        <w:rPr>
          <w:rFonts w:eastAsia="Calibri"/>
          <w:sz w:val="24"/>
          <w:szCs w:val="24"/>
          <w:lang w:eastAsia="ko-KR"/>
        </w:rPr>
        <w:t>экскурсии в музей,  на предприятие; на представлен</w:t>
      </w:r>
      <w:r>
        <w:rPr>
          <w:rFonts w:eastAsia="Calibri"/>
          <w:sz w:val="24"/>
          <w:szCs w:val="24"/>
          <w:lang w:eastAsia="ko-KR"/>
        </w:rPr>
        <w:t>ия в кинотеатр, драмтеатр, цирк, «</w:t>
      </w:r>
      <w:proofErr w:type="spellStart"/>
      <w:r>
        <w:rPr>
          <w:rFonts w:eastAsia="Calibri"/>
          <w:sz w:val="24"/>
          <w:szCs w:val="24"/>
          <w:lang w:eastAsia="ko-KR"/>
        </w:rPr>
        <w:t>Мастерславль</w:t>
      </w:r>
      <w:proofErr w:type="spellEnd"/>
      <w:r>
        <w:rPr>
          <w:rFonts w:eastAsia="Calibri"/>
          <w:sz w:val="24"/>
          <w:szCs w:val="24"/>
          <w:lang w:eastAsia="ko-KR"/>
        </w:rPr>
        <w:t>».</w:t>
      </w:r>
    </w:p>
    <w:p w:rsidR="002C20EB" w:rsidRPr="002A49F2" w:rsidRDefault="002C20EB" w:rsidP="002C20EB">
      <w:pPr>
        <w:pStyle w:val="a5"/>
        <w:tabs>
          <w:tab w:val="left" w:pos="885"/>
        </w:tabs>
        <w:ind w:left="567" w:right="175"/>
        <w:rPr>
          <w:rFonts w:eastAsia="Calibri"/>
          <w:sz w:val="24"/>
          <w:szCs w:val="24"/>
        </w:rPr>
      </w:pPr>
    </w:p>
    <w:p w:rsidR="002C20EB" w:rsidRPr="00022F74" w:rsidRDefault="002C20EB" w:rsidP="002C20EB">
      <w:pPr>
        <w:tabs>
          <w:tab w:val="left" w:pos="851"/>
        </w:tabs>
        <w:jc w:val="center"/>
        <w:rPr>
          <w:b/>
          <w:iCs/>
          <w:w w:val="0"/>
          <w:sz w:val="24"/>
        </w:rPr>
      </w:pPr>
      <w:r w:rsidRPr="00022F74">
        <w:rPr>
          <w:b/>
          <w:iCs/>
          <w:w w:val="0"/>
          <w:sz w:val="24"/>
        </w:rPr>
        <w:t>3.</w:t>
      </w:r>
      <w:r>
        <w:rPr>
          <w:b/>
          <w:iCs/>
          <w:w w:val="0"/>
          <w:sz w:val="24"/>
        </w:rPr>
        <w:t>8</w:t>
      </w:r>
      <w:r w:rsidRPr="00022F74">
        <w:rPr>
          <w:b/>
          <w:iCs/>
          <w:w w:val="0"/>
          <w:sz w:val="24"/>
        </w:rPr>
        <w:t>. Модуль «Профориентация»</w:t>
      </w:r>
    </w:p>
    <w:p w:rsidR="002C20EB" w:rsidRPr="00022F74" w:rsidRDefault="002C20EB" w:rsidP="002C20EB">
      <w:pPr>
        <w:ind w:firstLine="567"/>
        <w:rPr>
          <w:rStyle w:val="CharAttribute502"/>
          <w:rFonts w:eastAsia="№Е"/>
          <w:i w:val="0"/>
          <w:sz w:val="24"/>
        </w:rPr>
      </w:pPr>
      <w:r w:rsidRPr="00022F74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2F74">
        <w:rPr>
          <w:sz w:val="24"/>
        </w:rPr>
        <w:t>профориентационно</w:t>
      </w:r>
      <w:proofErr w:type="spellEnd"/>
      <w:r w:rsidRPr="00022F74">
        <w:rPr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2F74">
        <w:rPr>
          <w:sz w:val="24"/>
        </w:rPr>
        <w:t>внепрофессиональную</w:t>
      </w:r>
      <w:proofErr w:type="spellEnd"/>
      <w:r w:rsidRPr="00022F74">
        <w:rPr>
          <w:sz w:val="24"/>
        </w:rPr>
        <w:t xml:space="preserve"> составляющие такой деятельности</w:t>
      </w:r>
      <w:r>
        <w:rPr>
          <w:sz w:val="24"/>
        </w:rPr>
        <w:t>:</w:t>
      </w:r>
      <w:r w:rsidRPr="00022F74">
        <w:rPr>
          <w:rStyle w:val="CharAttribute502"/>
          <w:rFonts w:eastAsia="№Е"/>
          <w:i w:val="0"/>
          <w:sz w:val="24"/>
        </w:rPr>
        <w:t xml:space="preserve"> 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 xml:space="preserve">циклы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игры:  деловые игры,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022F74">
        <w:rPr>
          <w:rFonts w:eastAsia="Calibri"/>
          <w:sz w:val="24"/>
          <w:szCs w:val="24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4"/>
          <w:szCs w:val="24"/>
          <w:lang w:eastAsia="ko-KR"/>
        </w:rPr>
      </w:pPr>
      <w:r w:rsidRPr="00022F74">
        <w:rPr>
          <w:rFonts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22F74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022F74">
        <w:rPr>
          <w:rFonts w:eastAsia="Calibri"/>
          <w:sz w:val="24"/>
          <w:szCs w:val="24"/>
          <w:lang w:eastAsia="ko-KR"/>
        </w:rPr>
        <w:t xml:space="preserve"> онлайн-тестирования;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sz w:val="24"/>
          <w:szCs w:val="24"/>
        </w:rPr>
      </w:pPr>
      <w:r w:rsidRPr="00022F74">
        <w:rPr>
          <w:sz w:val="24"/>
          <w:szCs w:val="24"/>
        </w:rPr>
        <w:t xml:space="preserve">участие в работе всероссийских </w:t>
      </w:r>
      <w:proofErr w:type="spellStart"/>
      <w:r w:rsidRPr="00022F74">
        <w:rPr>
          <w:sz w:val="24"/>
          <w:szCs w:val="24"/>
        </w:rPr>
        <w:t>профориентационных</w:t>
      </w:r>
      <w:proofErr w:type="spellEnd"/>
      <w:r w:rsidRPr="00022F74">
        <w:rPr>
          <w:sz w:val="24"/>
          <w:szCs w:val="24"/>
        </w:rPr>
        <w:t xml:space="preserve"> проектов, созданных в сети интернет;</w:t>
      </w:r>
    </w:p>
    <w:p w:rsidR="002C20EB" w:rsidRPr="00022F74" w:rsidRDefault="002C20EB" w:rsidP="002C20EB">
      <w:pPr>
        <w:pStyle w:val="a5"/>
        <w:widowControl/>
        <w:numPr>
          <w:ilvl w:val="0"/>
          <w:numId w:val="1"/>
        </w:numPr>
        <w:tabs>
          <w:tab w:val="left" w:pos="885"/>
        </w:tabs>
        <w:autoSpaceDE/>
        <w:autoSpaceDN/>
        <w:ind w:left="0" w:right="175" w:firstLine="567"/>
        <w:rPr>
          <w:sz w:val="24"/>
          <w:szCs w:val="24"/>
        </w:rPr>
      </w:pPr>
      <w:r w:rsidRPr="00022F74">
        <w:rPr>
          <w:sz w:val="24"/>
          <w:szCs w:val="24"/>
        </w:rPr>
        <w:t xml:space="preserve">освоение школьниками основ профессии в рамках  </w:t>
      </w:r>
      <w:r>
        <w:rPr>
          <w:sz w:val="24"/>
          <w:szCs w:val="24"/>
        </w:rPr>
        <w:t>курсов внеурочной деятельности</w:t>
      </w:r>
      <w:r w:rsidRPr="00022F74">
        <w:rPr>
          <w:sz w:val="24"/>
          <w:szCs w:val="24"/>
        </w:rPr>
        <w:t xml:space="preserve">.  </w:t>
      </w:r>
    </w:p>
    <w:p w:rsidR="002C20EB" w:rsidRPr="00F37257" w:rsidRDefault="002C20EB" w:rsidP="002C20EB">
      <w:pPr>
        <w:pStyle w:val="a5"/>
        <w:tabs>
          <w:tab w:val="left" w:pos="885"/>
        </w:tabs>
        <w:ind w:left="567" w:right="175"/>
        <w:rPr>
          <w:color w:val="FF0000"/>
          <w:sz w:val="24"/>
          <w:szCs w:val="24"/>
        </w:rPr>
      </w:pPr>
    </w:p>
    <w:p w:rsidR="002C20EB" w:rsidRPr="00DF2564" w:rsidRDefault="002C20EB" w:rsidP="002C20EB">
      <w:pPr>
        <w:jc w:val="center"/>
        <w:rPr>
          <w:b/>
          <w:sz w:val="24"/>
        </w:rPr>
      </w:pPr>
      <w:r w:rsidRPr="00DF2564">
        <w:rPr>
          <w:b/>
          <w:w w:val="0"/>
          <w:sz w:val="24"/>
        </w:rPr>
        <w:t>3.</w:t>
      </w:r>
      <w:r>
        <w:rPr>
          <w:b/>
          <w:w w:val="0"/>
          <w:sz w:val="24"/>
        </w:rPr>
        <w:t>9</w:t>
      </w:r>
      <w:r w:rsidRPr="00DF2564">
        <w:rPr>
          <w:b/>
          <w:w w:val="0"/>
          <w:sz w:val="24"/>
        </w:rPr>
        <w:t xml:space="preserve">. Модуль </w:t>
      </w:r>
      <w:r w:rsidRPr="00DF2564">
        <w:rPr>
          <w:b/>
          <w:sz w:val="24"/>
        </w:rPr>
        <w:t>«Школьные медиа»</w:t>
      </w:r>
    </w:p>
    <w:p w:rsidR="002C20EB" w:rsidRPr="00DF2564" w:rsidRDefault="002C20EB" w:rsidP="002C20EB">
      <w:pPr>
        <w:ind w:firstLine="567"/>
        <w:rPr>
          <w:i/>
          <w:sz w:val="24"/>
        </w:rPr>
      </w:pPr>
      <w:r>
        <w:rPr>
          <w:sz w:val="24"/>
          <w:shd w:val="clear" w:color="auto" w:fill="FFFFFF"/>
        </w:rPr>
        <w:t xml:space="preserve">Цель школьных медиа </w:t>
      </w:r>
      <w:r w:rsidRPr="00DF2564">
        <w:rPr>
          <w:sz w:val="24"/>
          <w:shd w:val="clear" w:color="auto" w:fill="FFFFFF"/>
        </w:rPr>
        <w:t xml:space="preserve"> – </w:t>
      </w:r>
      <w:r w:rsidRPr="00DF2564">
        <w:rPr>
          <w:sz w:val="24"/>
        </w:rPr>
        <w:t xml:space="preserve">развитие коммуникативной культуры школьников, формирование </w:t>
      </w:r>
      <w:r w:rsidRPr="00DF2564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F2564">
        <w:rPr>
          <w:rFonts w:eastAsia="Calibri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:rsidR="002C20EB" w:rsidRPr="00DF2564" w:rsidRDefault="002C20EB" w:rsidP="002C20E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DF2564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>
        <w:rPr>
          <w:sz w:val="24"/>
          <w:szCs w:val="24"/>
        </w:rPr>
        <w:t xml:space="preserve"> «Отражение»</w:t>
      </w:r>
      <w:r w:rsidRPr="00DF2564">
        <w:rPr>
          <w:sz w:val="24"/>
          <w:szCs w:val="24"/>
        </w:rPr>
        <w:t xml:space="preserve">) наиболее интересных моментов жизни школы, популяризация общешкольных ключевых дел, </w:t>
      </w:r>
      <w:r w:rsidRPr="00DF2564">
        <w:rPr>
          <w:sz w:val="24"/>
          <w:szCs w:val="24"/>
        </w:rPr>
        <w:lastRenderedPageBreak/>
        <w:t xml:space="preserve">мероприятий, кружков, секций, деятельности органов ученического самоуправления; </w:t>
      </w:r>
      <w:r>
        <w:rPr>
          <w:sz w:val="24"/>
          <w:szCs w:val="24"/>
        </w:rPr>
        <w:t>размещение</w:t>
      </w:r>
      <w:r w:rsidRPr="00DF2564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созданных</w:t>
      </w:r>
      <w:r w:rsidRPr="00DF2564">
        <w:rPr>
          <w:sz w:val="24"/>
          <w:szCs w:val="24"/>
        </w:rPr>
        <w:t xml:space="preserve"> детьми рассказ</w:t>
      </w:r>
      <w:r>
        <w:rPr>
          <w:sz w:val="24"/>
          <w:szCs w:val="24"/>
        </w:rPr>
        <w:t>ов</w:t>
      </w:r>
      <w:r w:rsidRPr="00DF2564">
        <w:rPr>
          <w:sz w:val="24"/>
          <w:szCs w:val="24"/>
        </w:rPr>
        <w:t xml:space="preserve">, </w:t>
      </w:r>
      <w:r>
        <w:rPr>
          <w:sz w:val="24"/>
          <w:szCs w:val="24"/>
        </w:rPr>
        <w:t>стихов</w:t>
      </w:r>
      <w:r w:rsidRPr="00DF2564">
        <w:rPr>
          <w:sz w:val="24"/>
          <w:szCs w:val="24"/>
        </w:rPr>
        <w:t>, сказ</w:t>
      </w:r>
      <w:r>
        <w:rPr>
          <w:sz w:val="24"/>
          <w:szCs w:val="24"/>
        </w:rPr>
        <w:t>ок</w:t>
      </w:r>
      <w:r w:rsidRPr="00DF2564">
        <w:rPr>
          <w:sz w:val="24"/>
          <w:szCs w:val="24"/>
        </w:rPr>
        <w:t>, репортаж</w:t>
      </w:r>
      <w:r>
        <w:rPr>
          <w:sz w:val="24"/>
          <w:szCs w:val="24"/>
        </w:rPr>
        <w:t>ей</w:t>
      </w:r>
      <w:r w:rsidRPr="00DF2564">
        <w:rPr>
          <w:sz w:val="24"/>
          <w:szCs w:val="24"/>
        </w:rPr>
        <w:t>;</w:t>
      </w:r>
    </w:p>
    <w:p w:rsidR="002C20EB" w:rsidRPr="00DF2564" w:rsidRDefault="002C20EB" w:rsidP="002C20E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DF2564">
        <w:rPr>
          <w:sz w:val="24"/>
          <w:szCs w:val="24"/>
        </w:rPr>
        <w:t xml:space="preserve">участие школьников в конкурсах </w:t>
      </w:r>
      <w:r w:rsidRPr="00DF2564">
        <w:rPr>
          <w:sz w:val="24"/>
          <w:szCs w:val="24"/>
          <w:shd w:val="clear" w:color="auto" w:fill="FFFFFF"/>
        </w:rPr>
        <w:t>школьных медиа.</w:t>
      </w:r>
    </w:p>
    <w:p w:rsidR="002C20EB" w:rsidRPr="00F37257" w:rsidRDefault="002C20EB" w:rsidP="002C20EB">
      <w:pPr>
        <w:pStyle w:val="a5"/>
        <w:shd w:val="clear" w:color="auto" w:fill="FFFFFF"/>
        <w:ind w:left="567"/>
        <w:contextualSpacing/>
        <w:rPr>
          <w:color w:val="FF0000"/>
          <w:sz w:val="24"/>
          <w:szCs w:val="24"/>
        </w:rPr>
      </w:pPr>
    </w:p>
    <w:p w:rsidR="002C20EB" w:rsidRPr="000B726D" w:rsidRDefault="002C20EB" w:rsidP="002C20EB">
      <w:pPr>
        <w:tabs>
          <w:tab w:val="left" w:pos="851"/>
        </w:tabs>
        <w:jc w:val="center"/>
        <w:rPr>
          <w:b/>
          <w:sz w:val="24"/>
        </w:rPr>
      </w:pPr>
      <w:r w:rsidRPr="000B726D">
        <w:rPr>
          <w:b/>
          <w:w w:val="0"/>
          <w:sz w:val="24"/>
        </w:rPr>
        <w:t>3.1</w:t>
      </w:r>
      <w:r>
        <w:rPr>
          <w:b/>
          <w:w w:val="0"/>
          <w:sz w:val="24"/>
        </w:rPr>
        <w:t>0</w:t>
      </w:r>
      <w:r w:rsidRPr="000B726D">
        <w:rPr>
          <w:b/>
          <w:w w:val="0"/>
          <w:sz w:val="24"/>
        </w:rPr>
        <w:t xml:space="preserve">. Модуль </w:t>
      </w:r>
      <w:r w:rsidRPr="000B726D">
        <w:rPr>
          <w:b/>
          <w:sz w:val="24"/>
        </w:rPr>
        <w:t>«Организация предметно-эстетической среды»</w:t>
      </w:r>
    </w:p>
    <w:p w:rsidR="002C20EB" w:rsidRPr="000B726D" w:rsidRDefault="002C20EB" w:rsidP="002C20EB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2C20EB" w:rsidRPr="000B726D" w:rsidRDefault="002C20EB" w:rsidP="002C20EB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оформление интерьера школьных помещений (вестибюля, коридоров, рекреаций, актового зала</w:t>
      </w:r>
      <w:r>
        <w:rPr>
          <w:sz w:val="24"/>
          <w:szCs w:val="24"/>
        </w:rPr>
        <w:t>, окна</w:t>
      </w:r>
      <w:r w:rsidRPr="000B726D">
        <w:rPr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B726D">
        <w:rPr>
          <w:sz w:val="24"/>
          <w:szCs w:val="24"/>
        </w:rPr>
        <w:t>внеучебные</w:t>
      </w:r>
      <w:proofErr w:type="spellEnd"/>
      <w:r w:rsidRPr="000B726D">
        <w:rPr>
          <w:sz w:val="24"/>
          <w:szCs w:val="24"/>
        </w:rPr>
        <w:t xml:space="preserve"> занятия;</w:t>
      </w:r>
    </w:p>
    <w:p w:rsidR="002C20EB" w:rsidRPr="000B726D" w:rsidRDefault="002C20EB" w:rsidP="002C20EB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2C20EB" w:rsidRPr="000B726D" w:rsidRDefault="002C20EB" w:rsidP="002C20EB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726D">
        <w:rPr>
          <w:sz w:val="24"/>
          <w:szCs w:val="24"/>
        </w:rPr>
        <w:t>озеленение</w:t>
      </w:r>
      <w:r w:rsidRPr="000B72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0B726D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726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B726D">
        <w:rPr>
          <w:sz w:val="24"/>
          <w:szCs w:val="24"/>
        </w:rPr>
        <w:t xml:space="preserve"> </w:t>
      </w:r>
    </w:p>
    <w:p w:rsidR="002C20EB" w:rsidRPr="000B726D" w:rsidRDefault="002C20EB" w:rsidP="002C20EB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 w:rsidRPr="000B726D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C20EB" w:rsidRPr="000B726D" w:rsidRDefault="002C20EB" w:rsidP="002C20EB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>
        <w:rPr>
          <w:sz w:val="24"/>
        </w:rPr>
        <w:t xml:space="preserve">событийное </w:t>
      </w:r>
      <w:r w:rsidRPr="000B726D">
        <w:rPr>
          <w:sz w:val="24"/>
        </w:rPr>
        <w:t xml:space="preserve">оформление пространства </w:t>
      </w:r>
      <w:r>
        <w:rPr>
          <w:sz w:val="24"/>
        </w:rPr>
        <w:t>при проведении</w:t>
      </w:r>
      <w:r w:rsidRPr="000B726D">
        <w:rPr>
          <w:sz w:val="24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2C20EB" w:rsidRPr="000B726D" w:rsidRDefault="002C20EB" w:rsidP="002C20EB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</w:rPr>
      </w:pPr>
      <w:r w:rsidRPr="000B726D">
        <w:rPr>
          <w:rStyle w:val="CharAttribute526"/>
          <w:rFonts w:eastAsia="№Е"/>
          <w:sz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B726D">
        <w:rPr>
          <w:sz w:val="24"/>
        </w:rPr>
        <w:t>–</w:t>
      </w:r>
      <w:r w:rsidRPr="000B726D">
        <w:rPr>
          <w:rStyle w:val="CharAttribute526"/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C20EB" w:rsidRPr="000B726D" w:rsidRDefault="002C20EB" w:rsidP="002C20EB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4"/>
        </w:rPr>
      </w:pPr>
      <w:r w:rsidRPr="000B726D">
        <w:rPr>
          <w:sz w:val="24"/>
        </w:rPr>
        <w:t>акцентирование внимания школьников посредством элементов предметно-эстетической сре</w:t>
      </w:r>
      <w:r>
        <w:rPr>
          <w:sz w:val="24"/>
        </w:rPr>
        <w:t>ды (стенды, плакаты</w:t>
      </w:r>
      <w:r w:rsidRPr="000B726D">
        <w:rPr>
          <w:sz w:val="24"/>
        </w:rPr>
        <w:t>) на важных для воспитания ценностях школы, ее традициях, правилах.</w:t>
      </w:r>
    </w:p>
    <w:p w:rsidR="002C20EB" w:rsidRPr="0053574C" w:rsidRDefault="002C20EB" w:rsidP="002C20EB">
      <w:pPr>
        <w:tabs>
          <w:tab w:val="left" w:pos="851"/>
        </w:tabs>
        <w:jc w:val="center"/>
        <w:rPr>
          <w:b/>
          <w:color w:val="000000"/>
          <w:w w:val="0"/>
          <w:sz w:val="24"/>
        </w:rPr>
      </w:pPr>
    </w:p>
    <w:p w:rsidR="002C20EB" w:rsidRPr="0053574C" w:rsidRDefault="002C20EB" w:rsidP="002C20EB">
      <w:pPr>
        <w:tabs>
          <w:tab w:val="left" w:pos="851"/>
        </w:tabs>
        <w:jc w:val="center"/>
        <w:rPr>
          <w:b/>
          <w:sz w:val="24"/>
        </w:rPr>
      </w:pPr>
      <w:r w:rsidRPr="0053574C">
        <w:rPr>
          <w:b/>
          <w:color w:val="000000"/>
          <w:w w:val="0"/>
          <w:sz w:val="24"/>
        </w:rPr>
        <w:t>3.1</w:t>
      </w:r>
      <w:r>
        <w:rPr>
          <w:b/>
          <w:color w:val="000000"/>
          <w:w w:val="0"/>
          <w:sz w:val="24"/>
        </w:rPr>
        <w:t>1</w:t>
      </w:r>
      <w:r w:rsidRPr="0053574C">
        <w:rPr>
          <w:b/>
          <w:color w:val="000000"/>
          <w:w w:val="0"/>
          <w:sz w:val="24"/>
        </w:rPr>
        <w:t xml:space="preserve">. Модуль </w:t>
      </w:r>
      <w:r w:rsidRPr="0053574C">
        <w:rPr>
          <w:b/>
          <w:sz w:val="24"/>
        </w:rPr>
        <w:t>«Работа с родителями»</w:t>
      </w:r>
    </w:p>
    <w:p w:rsidR="002C20EB" w:rsidRPr="0053574C" w:rsidRDefault="002C20EB" w:rsidP="002C20EB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</w:rPr>
      </w:pPr>
      <w:r w:rsidRPr="0053574C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</w:rPr>
        <w:t>ости:</w:t>
      </w:r>
      <w:r w:rsidRPr="0053574C">
        <w:rPr>
          <w:rStyle w:val="CharAttribute502"/>
          <w:rFonts w:eastAsia="№Е"/>
          <w:i w:val="0"/>
          <w:sz w:val="24"/>
        </w:rPr>
        <w:t xml:space="preserve"> </w:t>
      </w:r>
    </w:p>
    <w:p w:rsidR="002C20EB" w:rsidRPr="0053574C" w:rsidRDefault="002C20EB" w:rsidP="002C20EB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Обще</w:t>
      </w:r>
      <w:r>
        <w:rPr>
          <w:sz w:val="24"/>
          <w:szCs w:val="24"/>
        </w:rPr>
        <w:t>школьный  родительский комитет, участвующий</w:t>
      </w:r>
      <w:r w:rsidRPr="0053574C">
        <w:rPr>
          <w:sz w:val="24"/>
          <w:szCs w:val="24"/>
        </w:rPr>
        <w:t xml:space="preserve"> в управле</w:t>
      </w:r>
      <w:r>
        <w:rPr>
          <w:sz w:val="24"/>
          <w:szCs w:val="24"/>
        </w:rPr>
        <w:t>нии школой</w:t>
      </w:r>
      <w:r w:rsidRPr="0053574C">
        <w:rPr>
          <w:sz w:val="24"/>
          <w:szCs w:val="24"/>
        </w:rPr>
        <w:t xml:space="preserve"> и решении вопросов воспитания и социализации их детей;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C20EB" w:rsidRPr="00C21988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153924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 xml:space="preserve"> </w:t>
      </w:r>
      <w:r w:rsidRPr="00153924">
        <w:rPr>
          <w:sz w:val="24"/>
          <w:szCs w:val="24"/>
        </w:rPr>
        <w:t>педагогическое просвещение родителей по вопросам воспитания детей</w:t>
      </w:r>
      <w:r>
        <w:rPr>
          <w:sz w:val="24"/>
          <w:szCs w:val="24"/>
        </w:rPr>
        <w:t>, в ходе которого  родители  получают  рекомендации классных руководителей и обменивают</w:t>
      </w:r>
      <w:r w:rsidRPr="0053574C">
        <w:rPr>
          <w:sz w:val="24"/>
          <w:szCs w:val="24"/>
        </w:rPr>
        <w:t>ся собственным творческим опытом и находками в деле воспитания детей;</w:t>
      </w:r>
    </w:p>
    <w:p w:rsidR="002C20EB" w:rsidRPr="00C21988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C21988">
        <w:rPr>
          <w:sz w:val="24"/>
          <w:szCs w:val="24"/>
        </w:rPr>
        <w:t xml:space="preserve"> </w:t>
      </w:r>
    </w:p>
    <w:p w:rsidR="002C20EB" w:rsidRPr="0053574C" w:rsidRDefault="002C20EB" w:rsidP="002C20E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53574C">
        <w:rPr>
          <w:b/>
          <w:i/>
          <w:sz w:val="24"/>
          <w:szCs w:val="24"/>
        </w:rPr>
        <w:t xml:space="preserve"> На индивидуальном уровне: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>обращение к</w:t>
      </w:r>
      <w:r w:rsidRPr="0053574C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специалистам</w:t>
      </w:r>
      <w:r w:rsidRPr="0053574C">
        <w:rPr>
          <w:sz w:val="24"/>
          <w:szCs w:val="24"/>
        </w:rPr>
        <w:t xml:space="preserve"> по запросу родителей для решения острых конфликтных ситуаций;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3574C">
        <w:rPr>
          <w:sz w:val="24"/>
          <w:szCs w:val="24"/>
        </w:rPr>
        <w:t>внутриклассных</w:t>
      </w:r>
      <w:proofErr w:type="spellEnd"/>
      <w:r w:rsidRPr="0053574C">
        <w:rPr>
          <w:sz w:val="24"/>
          <w:szCs w:val="24"/>
        </w:rPr>
        <w:t xml:space="preserve"> мероприятий воспитательной направленности;</w:t>
      </w:r>
    </w:p>
    <w:p w:rsidR="002C20EB" w:rsidRPr="0053574C" w:rsidRDefault="002C20EB" w:rsidP="002C20EB">
      <w:pPr>
        <w:pStyle w:val="a5"/>
        <w:widowControl/>
        <w:numPr>
          <w:ilvl w:val="0"/>
          <w:numId w:val="2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53574C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C20EB" w:rsidRPr="0053574C" w:rsidRDefault="002C20EB" w:rsidP="002C20E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</w:p>
    <w:p w:rsidR="002C20EB" w:rsidRDefault="002C20EB" w:rsidP="002C20EB">
      <w:pPr>
        <w:tabs>
          <w:tab w:val="left" w:pos="851"/>
        </w:tabs>
        <w:jc w:val="center"/>
        <w:rPr>
          <w:b/>
          <w:sz w:val="24"/>
        </w:rPr>
      </w:pPr>
      <w:r w:rsidRPr="0053574C">
        <w:rPr>
          <w:b/>
          <w:color w:val="000000"/>
          <w:w w:val="0"/>
          <w:sz w:val="24"/>
        </w:rPr>
        <w:t>3.1</w:t>
      </w:r>
      <w:r>
        <w:rPr>
          <w:b/>
          <w:color w:val="000000"/>
          <w:w w:val="0"/>
          <w:sz w:val="24"/>
        </w:rPr>
        <w:t>2</w:t>
      </w:r>
      <w:r w:rsidRPr="0053574C">
        <w:rPr>
          <w:b/>
          <w:color w:val="000000"/>
          <w:w w:val="0"/>
          <w:sz w:val="24"/>
        </w:rPr>
        <w:t xml:space="preserve">. Модуль </w:t>
      </w:r>
      <w:r>
        <w:rPr>
          <w:b/>
          <w:sz w:val="24"/>
        </w:rPr>
        <w:t>«Ценности жизни</w:t>
      </w:r>
      <w:r w:rsidRPr="0053574C">
        <w:rPr>
          <w:b/>
          <w:sz w:val="24"/>
        </w:rPr>
        <w:t>»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</w:rPr>
      </w:pPr>
      <w:r w:rsidRPr="00351124">
        <w:rPr>
          <w:color w:val="000000"/>
        </w:rPr>
        <w:t>Философия воспитания доказывает, что деятельное воплощение любви к ближнему, отношений товарищества, причастности к судьбе Отечества, возможно, и имеет смысл только для человека, в систему ценностей которого вошли: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природа с ее проявлениями жизни;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человек, его духовное и физическое здоровье;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духовность как активное внутреннее стремление к истине, правде, добру и красоте;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любовь и мир как сущностные человеческие отношения;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отечество, род, язык, традиции как основы социального бытия;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познание и возможность творчества;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124">
        <w:rPr>
          <w:color w:val="000000"/>
        </w:rPr>
        <w:t>- свободный труд и его результаты как составляющие культуры</w:t>
      </w:r>
    </w:p>
    <w:p w:rsidR="002C20EB" w:rsidRPr="00351124" w:rsidRDefault="002C20EB" w:rsidP="002C20EB">
      <w:pPr>
        <w:tabs>
          <w:tab w:val="left" w:pos="851"/>
        </w:tabs>
        <w:rPr>
          <w:sz w:val="24"/>
        </w:rPr>
      </w:pPr>
      <w:r w:rsidRPr="00351124">
        <w:rPr>
          <w:sz w:val="24"/>
        </w:rPr>
        <w:tab/>
        <w:t>Данный  модуль  реализуется   на классных часах.</w:t>
      </w:r>
    </w:p>
    <w:p w:rsidR="002C20EB" w:rsidRPr="00351124" w:rsidRDefault="002C20EB" w:rsidP="002C20EB">
      <w:pPr>
        <w:tabs>
          <w:tab w:val="left" w:pos="851"/>
        </w:tabs>
        <w:jc w:val="center"/>
        <w:rPr>
          <w:b/>
          <w:sz w:val="24"/>
        </w:rPr>
      </w:pPr>
    </w:p>
    <w:p w:rsidR="002C20EB" w:rsidRPr="00351124" w:rsidRDefault="002C20EB" w:rsidP="002C20EB">
      <w:pPr>
        <w:tabs>
          <w:tab w:val="left" w:pos="851"/>
        </w:tabs>
        <w:jc w:val="center"/>
        <w:rPr>
          <w:b/>
          <w:sz w:val="24"/>
        </w:rPr>
      </w:pPr>
      <w:r w:rsidRPr="00351124">
        <w:rPr>
          <w:b/>
          <w:sz w:val="24"/>
        </w:rPr>
        <w:t>3.13. Модуль «КВН движение»</w:t>
      </w:r>
    </w:p>
    <w:p w:rsidR="002C20EB" w:rsidRPr="00351124" w:rsidRDefault="002C20EB" w:rsidP="002C20EB">
      <w:pPr>
        <w:tabs>
          <w:tab w:val="left" w:pos="851"/>
        </w:tabs>
        <w:jc w:val="center"/>
        <w:rPr>
          <w:b/>
          <w:sz w:val="24"/>
        </w:rPr>
      </w:pP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  <w:ind w:firstLine="800"/>
      </w:pPr>
      <w:r w:rsidRPr="00351124">
        <w:t>Современное общество с его гипертрофией индустриального, научно-технического развития, затруднительного межличностного общения породило многочисленные перекосы в практике воспитания и развития подрастающего поколения и молодежи. Они выразились среди прочего в дефиците активного творчества и импровизационного исполнительства. Процесс творчества возникает не вдруг, но на основе уже имеющегося социального опыта, созидает качественно новые материальные и художественные ценности. По своей сути каждый человек должен и сможет быть творцом.</w:t>
      </w:r>
    </w:p>
    <w:p w:rsidR="002C20EB" w:rsidRPr="00351124" w:rsidRDefault="002C20EB" w:rsidP="002C20EB">
      <w:pPr>
        <w:pStyle w:val="af7"/>
        <w:shd w:val="clear" w:color="auto" w:fill="FFFFFF"/>
        <w:spacing w:before="0" w:beforeAutospacing="0" w:after="0" w:afterAutospacing="0"/>
      </w:pPr>
      <w:r w:rsidRPr="00351124">
        <w:t> </w:t>
      </w:r>
      <w:r w:rsidRPr="00351124">
        <w:tab/>
        <w:t>Всегда важно каким-то образом контролировать досуг подростков и старших школьников, предлагая им позитивные виды деятельности. Одним из видов такой деятельности является игра КВН.</w:t>
      </w:r>
    </w:p>
    <w:p w:rsidR="002C20EB" w:rsidRDefault="002C20EB" w:rsidP="002C20EB">
      <w:pPr>
        <w:tabs>
          <w:tab w:val="left" w:pos="851"/>
        </w:tabs>
        <w:jc w:val="center"/>
        <w:rPr>
          <w:b/>
          <w:sz w:val="24"/>
        </w:rPr>
      </w:pPr>
    </w:p>
    <w:p w:rsidR="002C20EB" w:rsidRPr="0053574C" w:rsidRDefault="002C20EB" w:rsidP="002C20EB">
      <w:pPr>
        <w:tabs>
          <w:tab w:val="left" w:pos="851"/>
        </w:tabs>
        <w:jc w:val="center"/>
        <w:rPr>
          <w:b/>
          <w:sz w:val="24"/>
        </w:rPr>
      </w:pPr>
    </w:p>
    <w:p w:rsidR="002C20EB" w:rsidRPr="0053574C" w:rsidRDefault="002C20EB" w:rsidP="002C20E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  <w:r w:rsidRPr="0053574C">
        <w:rPr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2C20EB" w:rsidRPr="00253427" w:rsidRDefault="002C20EB" w:rsidP="002C20E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0"/>
          <w:sz w:val="24"/>
          <w:szCs w:val="24"/>
        </w:rPr>
      </w:pP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Самоанализ осуществляется ежегодно </w:t>
      </w:r>
      <w:r>
        <w:rPr>
          <w:sz w:val="24"/>
        </w:rPr>
        <w:t>силами самой школы</w:t>
      </w:r>
      <w:r w:rsidRPr="0053574C">
        <w:rPr>
          <w:sz w:val="24"/>
        </w:rPr>
        <w:t xml:space="preserve">. 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sz w:val="24"/>
          <w:lang w:eastAsia="ru-RU"/>
        </w:rPr>
        <w:t xml:space="preserve">Основными направлениями анализа </w:t>
      </w:r>
      <w:r w:rsidRPr="0053574C">
        <w:rPr>
          <w:sz w:val="24"/>
        </w:rPr>
        <w:t>организуемого в</w:t>
      </w:r>
      <w:r>
        <w:rPr>
          <w:sz w:val="24"/>
        </w:rPr>
        <w:t xml:space="preserve"> школе воспитательного процесса:</w:t>
      </w:r>
    </w:p>
    <w:p w:rsidR="002C20EB" w:rsidRPr="0053574C" w:rsidRDefault="002C20EB" w:rsidP="002C20EB">
      <w:pPr>
        <w:adjustRightInd w:val="0"/>
        <w:ind w:right="-1" w:firstLine="567"/>
        <w:rPr>
          <w:b/>
          <w:bCs/>
          <w:i/>
          <w:sz w:val="24"/>
        </w:rPr>
      </w:pPr>
      <w:r w:rsidRPr="0053574C">
        <w:rPr>
          <w:b/>
          <w:bCs/>
          <w:i/>
          <w:sz w:val="24"/>
        </w:rPr>
        <w:t xml:space="preserve">1. Результаты воспитания, социализации и саморазвития школьников.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</w:rPr>
        <w:t>, диагностика «Уровень воспитанности»</w:t>
      </w:r>
      <w:r w:rsidRPr="0053574C">
        <w:rPr>
          <w:iCs/>
          <w:sz w:val="24"/>
        </w:rPr>
        <w:t xml:space="preserve">.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C20EB" w:rsidRPr="0053574C" w:rsidRDefault="002C20EB" w:rsidP="002C20EB">
      <w:pPr>
        <w:adjustRightInd w:val="0"/>
        <w:ind w:right="-1" w:firstLine="567"/>
        <w:rPr>
          <w:b/>
          <w:bCs/>
          <w:i/>
          <w:sz w:val="24"/>
        </w:rPr>
      </w:pPr>
      <w:r w:rsidRPr="0053574C">
        <w:rPr>
          <w:b/>
          <w:bCs/>
          <w:i/>
          <w:sz w:val="24"/>
        </w:rPr>
        <w:t>2. Состояние организуемой в школе совместной деятельности детей и взрослых.</w:t>
      </w:r>
    </w:p>
    <w:p w:rsidR="002C20EB" w:rsidRPr="0053574C" w:rsidRDefault="002C20EB" w:rsidP="002C20EB">
      <w:pPr>
        <w:adjustRightInd w:val="0"/>
        <w:ind w:firstLine="567"/>
        <w:rPr>
          <w:iCs/>
          <w:color w:val="000000"/>
          <w:sz w:val="24"/>
        </w:rPr>
      </w:pPr>
      <w:r w:rsidRPr="0053574C">
        <w:rPr>
          <w:iCs/>
          <w:sz w:val="24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</w:rPr>
        <w:t>интересной, событийно насыщенной и личностно развивающей</w:t>
      </w:r>
      <w:r w:rsidRPr="0053574C">
        <w:rPr>
          <w:iCs/>
          <w:sz w:val="24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</w:rPr>
        <w:t xml:space="preserve">.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Осуществляется анализ заместителем директора по воспитательной работе, к</w:t>
      </w:r>
      <w:r>
        <w:rPr>
          <w:iCs/>
          <w:sz w:val="24"/>
        </w:rPr>
        <w:t>лассными руководителями, Советом</w:t>
      </w:r>
      <w:r w:rsidRPr="0053574C">
        <w:rPr>
          <w:iCs/>
          <w:sz w:val="24"/>
        </w:rPr>
        <w:t xml:space="preserve"> старшеклассников и родителями, хорошо знакомыми с деятельностью школы.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Способами</w:t>
      </w:r>
      <w:r w:rsidRPr="0053574C">
        <w:rPr>
          <w:i/>
          <w:sz w:val="24"/>
        </w:rPr>
        <w:t xml:space="preserve"> </w:t>
      </w:r>
      <w:r w:rsidRPr="0053574C">
        <w:rPr>
          <w:iCs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C20EB" w:rsidRPr="0053574C" w:rsidRDefault="002C20EB" w:rsidP="002C20EB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 xml:space="preserve">Внимание при этом сосредотачивается на вопросах, связанных с </w:t>
      </w:r>
    </w:p>
    <w:p w:rsidR="002C20EB" w:rsidRPr="0053574C" w:rsidRDefault="002C20EB" w:rsidP="002C20EB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 xml:space="preserve">- качеством проводимых </w:t>
      </w:r>
      <w:r w:rsidRPr="0053574C">
        <w:rPr>
          <w:sz w:val="24"/>
        </w:rPr>
        <w:t>о</w:t>
      </w:r>
      <w:r w:rsidRPr="0053574C">
        <w:rPr>
          <w:color w:val="000000"/>
          <w:w w:val="0"/>
          <w:sz w:val="24"/>
        </w:rPr>
        <w:t xml:space="preserve">бщешкольных ключевых </w:t>
      </w:r>
      <w:r w:rsidRPr="0053574C">
        <w:rPr>
          <w:sz w:val="24"/>
        </w:rPr>
        <w:t>дел;</w:t>
      </w:r>
    </w:p>
    <w:p w:rsidR="002C20EB" w:rsidRPr="0053574C" w:rsidRDefault="002C20EB" w:rsidP="002C20EB">
      <w:pPr>
        <w:adjustRightInd w:val="0"/>
        <w:ind w:right="-1" w:firstLine="567"/>
        <w:rPr>
          <w:i/>
          <w:sz w:val="24"/>
        </w:rPr>
      </w:pPr>
      <w:r w:rsidRPr="0053574C">
        <w:rPr>
          <w:iCs/>
          <w:sz w:val="24"/>
        </w:rPr>
        <w:t>- качеством совместной деятельности классных руководителей и их классов;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организуемой в школе</w:t>
      </w:r>
      <w:r w:rsidRPr="0053574C">
        <w:rPr>
          <w:sz w:val="24"/>
        </w:rPr>
        <w:t xml:space="preserve"> внеурочной деятельности;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реализации личностно развивающего потенциала школьных уроков;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 xml:space="preserve">- качеством существующего в школе </w:t>
      </w:r>
      <w:r w:rsidRPr="0053574C">
        <w:rPr>
          <w:sz w:val="24"/>
        </w:rPr>
        <w:t>ученического самоуправления;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lastRenderedPageBreak/>
        <w:t>- качеством</w:t>
      </w:r>
      <w:r w:rsidRPr="0053574C">
        <w:rPr>
          <w:sz w:val="24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</w:rPr>
        <w:t>етских общественных объединений;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color w:val="000000"/>
          <w:w w:val="0"/>
          <w:sz w:val="24"/>
        </w:rPr>
        <w:t xml:space="preserve"> проводим</w:t>
      </w:r>
      <w:r>
        <w:rPr>
          <w:color w:val="000000"/>
          <w:w w:val="0"/>
          <w:sz w:val="24"/>
        </w:rPr>
        <w:t>ых в школе экскурсий</w:t>
      </w:r>
      <w:r w:rsidRPr="0053574C">
        <w:rPr>
          <w:color w:val="000000"/>
          <w:w w:val="0"/>
          <w:sz w:val="24"/>
        </w:rPr>
        <w:t xml:space="preserve">, походов; 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rStyle w:val="CharAttribute484"/>
          <w:rFonts w:eastAsia="№Е"/>
          <w:i w:val="0"/>
        </w:rPr>
        <w:t xml:space="preserve"> профориентационной работы школы;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rStyle w:val="CharAttribute484"/>
          <w:rFonts w:eastAsia="№Е"/>
          <w:i w:val="0"/>
        </w:rPr>
        <w:t xml:space="preserve"> работы школьных медиа;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</w:t>
      </w:r>
      <w:r w:rsidRPr="0053574C">
        <w:rPr>
          <w:color w:val="000000"/>
          <w:w w:val="0"/>
          <w:sz w:val="24"/>
        </w:rPr>
        <w:t xml:space="preserve"> организации предметно-эстетической среды школы;</w:t>
      </w:r>
    </w:p>
    <w:p w:rsidR="002C20EB" w:rsidRPr="0053574C" w:rsidRDefault="002C20EB" w:rsidP="002C20EB">
      <w:pPr>
        <w:adjustRightInd w:val="0"/>
        <w:ind w:right="-1" w:firstLine="567"/>
        <w:rPr>
          <w:iCs/>
          <w:sz w:val="24"/>
        </w:rPr>
      </w:pPr>
      <w:r w:rsidRPr="0053574C">
        <w:rPr>
          <w:iCs/>
          <w:sz w:val="24"/>
        </w:rPr>
        <w:t>- качеством взаимодействия школы и семей школьников.</w:t>
      </w:r>
    </w:p>
    <w:p w:rsidR="002C20EB" w:rsidRPr="0053574C" w:rsidRDefault="002C20EB" w:rsidP="002C20EB">
      <w:pPr>
        <w:adjustRightInd w:val="0"/>
        <w:ind w:right="-1" w:firstLine="567"/>
        <w:rPr>
          <w:sz w:val="24"/>
        </w:rPr>
      </w:pPr>
      <w:r w:rsidRPr="0053574C">
        <w:rPr>
          <w:iCs/>
          <w:sz w:val="24"/>
        </w:rPr>
        <w:t xml:space="preserve">Итогом самоанализа </w:t>
      </w:r>
      <w:r w:rsidRPr="0053574C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C20EB" w:rsidRDefault="002C20EB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C20EB" w:rsidRDefault="002C20EB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273CFC" w:rsidRDefault="00273CFC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Default="00DD0E2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B31D3F" w:rsidRDefault="00B31D3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B31D3F" w:rsidRDefault="00B31D3F" w:rsidP="00DD0E2F">
      <w:pPr>
        <w:pStyle w:val="11"/>
        <w:spacing w:before="79" w:line="240" w:lineRule="auto"/>
        <w:ind w:left="4516"/>
        <w:jc w:val="left"/>
        <w:rPr>
          <w:color w:val="212121"/>
          <w:sz w:val="28"/>
          <w:szCs w:val="28"/>
        </w:rPr>
      </w:pPr>
    </w:p>
    <w:p w:rsidR="00DD0E2F" w:rsidRPr="009E4749" w:rsidRDefault="00DD0E2F" w:rsidP="00DD0E2F">
      <w:pPr>
        <w:pStyle w:val="11"/>
        <w:spacing w:before="79" w:line="240" w:lineRule="auto"/>
        <w:ind w:left="4516"/>
        <w:jc w:val="left"/>
        <w:rPr>
          <w:sz w:val="28"/>
          <w:szCs w:val="28"/>
        </w:rPr>
      </w:pPr>
      <w:r w:rsidRPr="009E4749">
        <w:rPr>
          <w:color w:val="212121"/>
          <w:sz w:val="28"/>
          <w:szCs w:val="28"/>
        </w:rPr>
        <w:lastRenderedPageBreak/>
        <w:t>Календарный план</w:t>
      </w:r>
      <w:r w:rsidRPr="009E4749">
        <w:rPr>
          <w:color w:val="212121"/>
          <w:spacing w:val="-5"/>
          <w:sz w:val="28"/>
          <w:szCs w:val="28"/>
        </w:rPr>
        <w:t xml:space="preserve"> </w:t>
      </w:r>
      <w:r w:rsidRPr="009E4749">
        <w:rPr>
          <w:color w:val="212121"/>
          <w:sz w:val="28"/>
          <w:szCs w:val="28"/>
        </w:rPr>
        <w:t>воспитательной</w:t>
      </w:r>
      <w:r w:rsidRPr="009E4749">
        <w:rPr>
          <w:color w:val="212121"/>
          <w:spacing w:val="-1"/>
          <w:sz w:val="28"/>
          <w:szCs w:val="28"/>
        </w:rPr>
        <w:t xml:space="preserve"> </w:t>
      </w:r>
      <w:r w:rsidRPr="009E4749">
        <w:rPr>
          <w:color w:val="212121"/>
          <w:sz w:val="28"/>
          <w:szCs w:val="28"/>
        </w:rPr>
        <w:t>работы</w:t>
      </w:r>
      <w:r w:rsidRPr="009E4749">
        <w:rPr>
          <w:color w:val="212121"/>
          <w:spacing w:val="-1"/>
          <w:sz w:val="28"/>
          <w:szCs w:val="28"/>
        </w:rPr>
        <w:t xml:space="preserve"> </w:t>
      </w:r>
      <w:r w:rsidRPr="009E4749">
        <w:rPr>
          <w:color w:val="212121"/>
          <w:sz w:val="28"/>
          <w:szCs w:val="28"/>
        </w:rPr>
        <w:t>ФГОС</w:t>
      </w:r>
      <w:r w:rsidRPr="009E4749">
        <w:rPr>
          <w:color w:val="212121"/>
          <w:spacing w:val="-6"/>
          <w:sz w:val="28"/>
          <w:szCs w:val="28"/>
        </w:rPr>
        <w:t xml:space="preserve"> </w:t>
      </w:r>
      <w:r w:rsidRPr="009E4749">
        <w:rPr>
          <w:color w:val="212121"/>
          <w:sz w:val="28"/>
          <w:szCs w:val="28"/>
        </w:rPr>
        <w:t>ООО</w:t>
      </w: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70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212"/>
              <w:ind w:left="1670" w:right="165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Дела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212"/>
              <w:ind w:left="688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Классы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5" w:line="237" w:lineRule="auto"/>
              <w:ind w:left="1284" w:right="538" w:hanging="716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Ориентировочное время</w:t>
            </w:r>
            <w:r w:rsidRPr="008672FC">
              <w:rPr>
                <w:b/>
                <w:spacing w:val="-57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проведения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212"/>
              <w:ind w:left="1727" w:right="1709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Ответственные</w:t>
            </w:r>
          </w:p>
        </w:tc>
      </w:tr>
      <w:tr w:rsidR="00DD0E2F" w:rsidTr="00273CFC">
        <w:trPr>
          <w:trHeight w:val="467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3585" w:right="357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КЛАССНОЕ</w:t>
            </w:r>
            <w:r w:rsidRPr="008672FC">
              <w:rPr>
                <w:b/>
                <w:spacing w:val="-6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РУКОВОДСТВО</w:t>
            </w:r>
          </w:p>
        </w:tc>
      </w:tr>
      <w:tr w:rsidR="00DD0E2F" w:rsidTr="00273CFC">
        <w:trPr>
          <w:trHeight w:val="427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Работа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классным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коллективом</w:t>
            </w:r>
          </w:p>
        </w:tc>
      </w:tr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Информационный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Первая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неделя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месяца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Тематический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Вторая неделя месяца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427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Тематический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Третья неделя месяца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Тематический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Четвертая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неделя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месяца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108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коллективные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творческие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 w:right="573"/>
              <w:rPr>
                <w:sz w:val="24"/>
              </w:rPr>
            </w:pPr>
            <w:r w:rsidRPr="008672FC">
              <w:rPr>
                <w:sz w:val="24"/>
              </w:rPr>
              <w:t>Согласно планам ВР классных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руководителей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70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485"/>
              <w:rPr>
                <w:sz w:val="24"/>
              </w:rPr>
            </w:pPr>
            <w:r w:rsidRPr="008672FC">
              <w:rPr>
                <w:sz w:val="24"/>
              </w:rPr>
              <w:t>Подготовка к участию в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общешкольных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ключевых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делах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left="78" w:right="852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плану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«Ключевые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общешкольные дела»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Экскурсии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триместр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Родительские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комитеты</w:t>
            </w:r>
          </w:p>
        </w:tc>
      </w:tr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Изучение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классного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коллектива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учебного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Адаптация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пятиклассников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 w:right="2864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Октябрь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Январь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Педагог-психолог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738"/>
              <w:rPr>
                <w:sz w:val="24"/>
              </w:rPr>
            </w:pPr>
            <w:r w:rsidRPr="008672FC">
              <w:rPr>
                <w:sz w:val="24"/>
              </w:rPr>
              <w:t>Шефство пятиклассников над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первоклассниками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учебного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1-х,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5-х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классов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7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Тематические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классные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часы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(по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календарю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образовательных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событий)</w:t>
            </w:r>
          </w:p>
        </w:tc>
      </w:tr>
    </w:tbl>
    <w:p w:rsidR="00DD0E2F" w:rsidRDefault="00DD0E2F" w:rsidP="00DD0E2F">
      <w:pPr>
        <w:jc w:val="center"/>
        <w:rPr>
          <w:sz w:val="24"/>
        </w:rPr>
        <w:sectPr w:rsidR="00DD0E2F" w:rsidSect="002C20EB">
          <w:pgSz w:w="16840" w:h="11910" w:orient="landscape"/>
          <w:pgMar w:top="851" w:right="567" w:bottom="567" w:left="1134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220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Классный час «Боль Беслана»,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солидарности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борьбе с терроризмом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(03.09)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03.09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712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час,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посвященный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Международному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глухих</w:t>
            </w:r>
          </w:p>
          <w:p w:rsidR="00DD0E2F" w:rsidRPr="008672FC" w:rsidRDefault="00DD0E2F" w:rsidP="00273CFC">
            <w:pPr>
              <w:pStyle w:val="TableParagraph"/>
              <w:spacing w:before="0" w:line="242" w:lineRule="auto"/>
              <w:ind w:right="338"/>
              <w:rPr>
                <w:sz w:val="24"/>
              </w:rPr>
            </w:pPr>
            <w:r w:rsidRPr="008672FC">
              <w:rPr>
                <w:sz w:val="24"/>
              </w:rPr>
              <w:t>«Музыка в наушниках и здоровье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ушей»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24.09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589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«День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народного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единства»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05.11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«Берегите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зрение!»,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приуроченный</w:t>
            </w:r>
          </w:p>
          <w:p w:rsidR="00DD0E2F" w:rsidRPr="008672FC" w:rsidRDefault="00DD0E2F" w:rsidP="00273CFC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к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Международному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слепых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12.11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1257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88"/>
              <w:rPr>
                <w:sz w:val="24"/>
              </w:rPr>
            </w:pPr>
            <w:r w:rsidRPr="008672FC">
              <w:rPr>
                <w:sz w:val="24"/>
              </w:rPr>
              <w:t>Классный час «Есть ли лекарство от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СПИДа»,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посвященный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Всемирному дню борьбы со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СПИДом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7–9-е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03.12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Медработник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Урок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мужества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ко</w:t>
            </w:r>
          </w:p>
          <w:p w:rsidR="00DD0E2F" w:rsidRPr="008672FC" w:rsidRDefault="00DD0E2F" w:rsidP="00273CFC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Дню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Неизвестного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Солдата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03.12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Единый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«Права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человека»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10.12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70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95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«День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Конституции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Российской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Федерации»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17.12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973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233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час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«Жизнь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кончиках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пальцев» ко Всемирному дню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азбуки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Брайля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(04.01)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14.01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614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5" w:line="280" w:lineRule="atLeast"/>
              <w:ind w:right="1364"/>
              <w:rPr>
                <w:sz w:val="24"/>
              </w:rPr>
            </w:pPr>
            <w:r w:rsidRPr="008672FC">
              <w:rPr>
                <w:sz w:val="24"/>
              </w:rPr>
              <w:t>Единый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мужества,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посвященный</w:t>
            </w:r>
            <w:r w:rsidR="000205BB">
              <w:rPr>
                <w:sz w:val="24"/>
              </w:rPr>
              <w:t xml:space="preserve"> Дню освобождения п. Чернянка 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28.01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5" w:line="280" w:lineRule="atLeast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</w:tbl>
    <w:p w:rsidR="00DD0E2F" w:rsidRDefault="00DD0E2F" w:rsidP="00DD0E2F">
      <w:pPr>
        <w:spacing w:line="280" w:lineRule="atLeast"/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77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Дню полного освобождения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Ленинграда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от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фашистской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блокады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(1944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год)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77"/>
              <w:rPr>
                <w:sz w:val="24"/>
              </w:rPr>
            </w:pPr>
            <w:r w:rsidRPr="008672FC">
              <w:rPr>
                <w:sz w:val="24"/>
              </w:rPr>
              <w:t xml:space="preserve">Митинг, посвященный </w:t>
            </w:r>
            <w:r w:rsidR="000205BB">
              <w:rPr>
                <w:sz w:val="24"/>
              </w:rPr>
              <w:t xml:space="preserve">дню освобождения поселка Чернянка </w:t>
            </w:r>
            <w:r w:rsidRPr="008672FC"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  <w:r w:rsidRPr="008672FC"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0205BB" w:rsidP="00273CF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pacing w:val="-57"/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</w:p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  <w:r w:rsidRPr="008672FC">
              <w:rPr>
                <w:sz w:val="24"/>
              </w:rPr>
              <w:t xml:space="preserve">Вожатые 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55"/>
              <w:rPr>
                <w:sz w:val="24"/>
              </w:rPr>
            </w:pPr>
            <w:r w:rsidRPr="008672FC">
              <w:rPr>
                <w:sz w:val="24"/>
              </w:rPr>
              <w:t>Беседы, посвященные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памяти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россиянах,</w:t>
            </w:r>
            <w:r w:rsidRPr="008672FC">
              <w:rPr>
                <w:spacing w:val="60"/>
                <w:sz w:val="24"/>
              </w:rPr>
              <w:t xml:space="preserve"> </w:t>
            </w:r>
            <w:r w:rsidRPr="008672FC">
              <w:rPr>
                <w:sz w:val="24"/>
              </w:rPr>
              <w:t>исполнявших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служебный долг за пределами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Отечества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18.02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811"/>
              <w:jc w:val="both"/>
              <w:rPr>
                <w:sz w:val="24"/>
              </w:rPr>
            </w:pPr>
            <w:r w:rsidRPr="008672FC">
              <w:rPr>
                <w:sz w:val="24"/>
              </w:rPr>
              <w:t>Классный час, посвященный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Дню воссоединения Крыма и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России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18.02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362"/>
              <w:rPr>
                <w:sz w:val="24"/>
              </w:rPr>
            </w:pPr>
            <w:r w:rsidRPr="008672FC">
              <w:rPr>
                <w:sz w:val="24"/>
              </w:rPr>
              <w:t>День космонавтики. Гагаринский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«Космос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это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мы»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15.04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1257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453"/>
              <w:rPr>
                <w:sz w:val="24"/>
              </w:rPr>
            </w:pPr>
            <w:r w:rsidRPr="008672FC">
              <w:rPr>
                <w:sz w:val="24"/>
              </w:rPr>
              <w:t>Международный день борьбы за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права инвалидов.</w:t>
            </w:r>
          </w:p>
          <w:p w:rsidR="00DD0E2F" w:rsidRPr="008672FC" w:rsidRDefault="00DD0E2F" w:rsidP="00273CFC">
            <w:pPr>
              <w:pStyle w:val="TableParagraph"/>
              <w:spacing w:before="6" w:line="237" w:lineRule="auto"/>
              <w:ind w:right="313"/>
              <w:rPr>
                <w:sz w:val="24"/>
              </w:rPr>
            </w:pPr>
            <w:r w:rsidRPr="008672FC">
              <w:rPr>
                <w:sz w:val="24"/>
              </w:rPr>
              <w:t>Классный час «Мы разные, но мы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равны»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06.05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818"/>
              <w:rPr>
                <w:sz w:val="24"/>
              </w:rPr>
            </w:pPr>
            <w:r w:rsidRPr="008672FC">
              <w:rPr>
                <w:sz w:val="24"/>
              </w:rPr>
              <w:t>Международный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семьи.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Квест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«</w:t>
            </w:r>
            <w:proofErr w:type="spellStart"/>
            <w:r w:rsidRPr="008672FC">
              <w:rPr>
                <w:sz w:val="24"/>
              </w:rPr>
              <w:t>СемьЯ</w:t>
            </w:r>
            <w:proofErr w:type="spellEnd"/>
            <w:r w:rsidRPr="008672FC">
              <w:rPr>
                <w:sz w:val="24"/>
              </w:rPr>
              <w:t>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15.05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Индивидуальная</w:t>
            </w:r>
            <w:r w:rsidRPr="008672FC">
              <w:rPr>
                <w:b/>
                <w:spacing w:val="-6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работа с</w:t>
            </w:r>
            <w:r w:rsidRPr="008672FC">
              <w:rPr>
                <w:b/>
                <w:spacing w:val="-6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обучающимися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1093"/>
              <w:rPr>
                <w:sz w:val="24"/>
              </w:rPr>
            </w:pPr>
            <w:r w:rsidRPr="008672FC">
              <w:rPr>
                <w:sz w:val="24"/>
              </w:rPr>
              <w:t>Индивидуальные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беседы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обучающимися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мере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необходимости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778"/>
              <w:rPr>
                <w:sz w:val="24"/>
              </w:rPr>
            </w:pPr>
            <w:r w:rsidRPr="008672FC">
              <w:rPr>
                <w:sz w:val="24"/>
              </w:rPr>
              <w:t>Адаптация вновь прибывших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обучающихся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классе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Индивидуальная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образовательная</w:t>
            </w:r>
            <w:r w:rsidRPr="008672FC">
              <w:rPr>
                <w:b/>
                <w:spacing w:val="-6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траектория</w:t>
            </w:r>
          </w:p>
        </w:tc>
      </w:tr>
      <w:tr w:rsidR="00DD0E2F" w:rsidTr="00273CFC">
        <w:trPr>
          <w:trHeight w:val="70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 w:line="242" w:lineRule="auto"/>
              <w:ind w:right="1515"/>
              <w:rPr>
                <w:sz w:val="24"/>
              </w:rPr>
            </w:pPr>
            <w:r w:rsidRPr="008672FC">
              <w:rPr>
                <w:sz w:val="24"/>
              </w:rPr>
              <w:t>Ведение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портфолио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pacing w:val="-1"/>
                <w:sz w:val="24"/>
              </w:rPr>
              <w:t>обучающимися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класса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</w:tbl>
    <w:p w:rsidR="00DD0E2F" w:rsidRDefault="00DD0E2F" w:rsidP="00DD0E2F">
      <w:pPr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Работа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учителями-предметниками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классе</w:t>
            </w:r>
          </w:p>
        </w:tc>
      </w:tr>
      <w:tr w:rsidR="00DD0E2F" w:rsidTr="00273CFC">
        <w:trPr>
          <w:trHeight w:val="15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322"/>
              <w:rPr>
                <w:sz w:val="24"/>
              </w:rPr>
            </w:pPr>
            <w:r w:rsidRPr="008672FC">
              <w:rPr>
                <w:sz w:val="24"/>
              </w:rPr>
              <w:t>Консультации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учителями-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предметниками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(соблюдение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единых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требований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воспитании,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предупреждение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разрешение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конфликтов)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Еженедельно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Учителя-предметники</w:t>
            </w:r>
          </w:p>
          <w:p w:rsidR="00DD0E2F" w:rsidRPr="008672FC" w:rsidRDefault="00DD0E2F" w:rsidP="00273CFC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деятельности</w:t>
            </w:r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 w:line="242" w:lineRule="auto"/>
              <w:ind w:right="824"/>
              <w:rPr>
                <w:sz w:val="24"/>
              </w:rPr>
            </w:pPr>
            <w:r w:rsidRPr="008672FC">
              <w:rPr>
                <w:sz w:val="24"/>
              </w:rPr>
              <w:t>Малый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педсовет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«Адаптация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пятиклассников»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 w:line="242" w:lineRule="auto"/>
              <w:ind w:right="1381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 5-х классов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Учителя-предметники</w:t>
            </w:r>
          </w:p>
          <w:p w:rsidR="00DD0E2F" w:rsidRPr="008672FC" w:rsidRDefault="00DD0E2F" w:rsidP="00273CFC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Работа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родителями</w:t>
            </w:r>
            <w:r w:rsidRPr="008672FC">
              <w:rPr>
                <w:b/>
                <w:spacing w:val="-4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обучающихся</w:t>
            </w:r>
            <w:r w:rsidRPr="008672FC">
              <w:rPr>
                <w:b/>
                <w:spacing w:val="-2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или их</w:t>
            </w:r>
            <w:r w:rsidRPr="008672FC">
              <w:rPr>
                <w:b/>
                <w:spacing w:val="-6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законными представителями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25"/>
              <w:rPr>
                <w:sz w:val="24"/>
              </w:rPr>
            </w:pPr>
            <w:r w:rsidRPr="008672FC">
              <w:rPr>
                <w:sz w:val="24"/>
              </w:rPr>
              <w:t>Заседание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родительского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класса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триместр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044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класса</w:t>
            </w:r>
          </w:p>
          <w:p w:rsidR="00DD0E2F" w:rsidRPr="008672FC" w:rsidRDefault="00DD0E2F" w:rsidP="00273CFC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Администрация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(по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требованию)</w:t>
            </w:r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 w:line="275" w:lineRule="exact"/>
              <w:rPr>
                <w:sz w:val="24"/>
              </w:rPr>
            </w:pPr>
            <w:r w:rsidRPr="008672FC">
              <w:rPr>
                <w:sz w:val="24"/>
              </w:rPr>
              <w:t>Цикл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«Пубертатный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период</w:t>
            </w:r>
          </w:p>
          <w:p w:rsidR="00DD0E2F" w:rsidRPr="008672FC" w:rsidRDefault="00DD0E2F" w:rsidP="00273CFC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–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как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помочь ребенку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повзрослеть»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7–9-е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триместр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Родительский комитет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Родители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родительские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собрания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 w:right="573"/>
              <w:rPr>
                <w:sz w:val="24"/>
              </w:rPr>
            </w:pPr>
            <w:r w:rsidRPr="008672FC">
              <w:rPr>
                <w:sz w:val="24"/>
              </w:rPr>
              <w:t>Согласно планам ВР классных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руководителей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927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60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Администрация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(по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требованию)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Родительский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</w:p>
        </w:tc>
      </w:tr>
      <w:tr w:rsidR="00DD0E2F" w:rsidTr="00273CFC">
        <w:trPr>
          <w:trHeight w:val="390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3585" w:right="3572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ШКОЛЬНЫЙ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УРОК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470"/>
              <w:rPr>
                <w:sz w:val="24"/>
              </w:rPr>
            </w:pPr>
            <w:r w:rsidRPr="008672FC">
              <w:rPr>
                <w:sz w:val="24"/>
              </w:rPr>
              <w:t>Визуальные образы (предметно-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эстетическая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среда,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наглядная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агитация школьных стендов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предметной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направленности)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33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Игровые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формы учебной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Учителя-предметники</w:t>
            </w:r>
          </w:p>
        </w:tc>
      </w:tr>
    </w:tbl>
    <w:p w:rsidR="00DD0E2F" w:rsidRDefault="00DD0E2F" w:rsidP="00DD0E2F">
      <w:pPr>
        <w:spacing w:line="247" w:lineRule="exact"/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67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539"/>
              <w:rPr>
                <w:sz w:val="24"/>
              </w:rPr>
            </w:pPr>
            <w:r w:rsidRPr="008672FC">
              <w:rPr>
                <w:sz w:val="24"/>
              </w:rPr>
              <w:t>Интерактивные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формы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учебной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деятельности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69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Внутриклассное</w:t>
            </w:r>
            <w:proofErr w:type="spellEnd"/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шефство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694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Музейные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уроки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69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Содержание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уроков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right="520"/>
              <w:rPr>
                <w:sz w:val="24"/>
              </w:rPr>
            </w:pPr>
            <w:r w:rsidRPr="008672FC">
              <w:rPr>
                <w:sz w:val="24"/>
              </w:rPr>
              <w:t>Школьная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научно-практическая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конференция «Первые шаги в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науку»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6–9-е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71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 w:line="275" w:lineRule="exact"/>
              <w:jc w:val="both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</w:p>
          <w:p w:rsidR="00DD0E2F" w:rsidRPr="008672FC" w:rsidRDefault="00DD0E2F" w:rsidP="00273CFC">
            <w:pPr>
              <w:pStyle w:val="TableParagraph"/>
              <w:spacing w:before="0"/>
              <w:ind w:right="359"/>
              <w:jc w:val="both"/>
              <w:rPr>
                <w:sz w:val="24"/>
              </w:rPr>
            </w:pPr>
            <w:r w:rsidRPr="008672FC">
              <w:rPr>
                <w:sz w:val="24"/>
              </w:rPr>
              <w:t>«ОБЖ» (урок подготовки детей к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действиям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условиях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различного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чрезвычайных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ситуаций)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01.09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ОБЖ</w:t>
            </w:r>
          </w:p>
          <w:p w:rsidR="00DD0E2F" w:rsidRPr="008672FC" w:rsidRDefault="00DD0E2F" w:rsidP="00273CFC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right="122"/>
              <w:rPr>
                <w:sz w:val="24"/>
              </w:rPr>
            </w:pPr>
            <w:r w:rsidRPr="008672FC">
              <w:rPr>
                <w:sz w:val="24"/>
              </w:rPr>
              <w:t>Международный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распространения грамотности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минутка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уроке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языка)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08.09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1" w:line="237" w:lineRule="auto"/>
              <w:ind w:right="1168"/>
              <w:rPr>
                <w:sz w:val="24"/>
              </w:rPr>
            </w:pPr>
            <w:r w:rsidRPr="008672FC">
              <w:rPr>
                <w:sz w:val="24"/>
              </w:rPr>
              <w:t>Учителя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614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5" w:line="280" w:lineRule="atLeast"/>
              <w:ind w:right="775"/>
              <w:rPr>
                <w:sz w:val="24"/>
              </w:rPr>
            </w:pPr>
            <w:r w:rsidRPr="008672FC">
              <w:rPr>
                <w:sz w:val="24"/>
              </w:rPr>
              <w:t>125 лет со дня рождения B.Л.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Гончарова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5" w:line="280" w:lineRule="atLeast"/>
              <w:ind w:right="2944"/>
              <w:rPr>
                <w:sz w:val="24"/>
              </w:rPr>
            </w:pPr>
            <w:r w:rsidRPr="008672FC">
              <w:rPr>
                <w:sz w:val="24"/>
              </w:rPr>
              <w:t>Учителя математики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</w:tbl>
    <w:p w:rsidR="00DD0E2F" w:rsidRDefault="00DD0E2F" w:rsidP="00DD0E2F">
      <w:pPr>
        <w:spacing w:line="280" w:lineRule="atLeast"/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минутка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уроке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математики)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jc w:val="both"/>
              <w:rPr>
                <w:sz w:val="24"/>
              </w:rPr>
            </w:pPr>
            <w:r w:rsidRPr="008672FC">
              <w:rPr>
                <w:sz w:val="24"/>
              </w:rPr>
              <w:t>Международный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жестовых</w:t>
            </w:r>
          </w:p>
          <w:p w:rsidR="00DD0E2F" w:rsidRPr="008672FC" w:rsidRDefault="00DD0E2F" w:rsidP="00273CFC">
            <w:pPr>
              <w:pStyle w:val="TableParagraph"/>
              <w:spacing w:before="3"/>
              <w:ind w:right="249"/>
              <w:jc w:val="both"/>
              <w:rPr>
                <w:sz w:val="24"/>
              </w:rPr>
            </w:pPr>
            <w:r w:rsidRPr="008672FC">
              <w:rPr>
                <w:sz w:val="24"/>
              </w:rPr>
              <w:t>языков (информационная минутка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 уроках русского и иностранных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языков)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23.09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2031"/>
              <w:rPr>
                <w:sz w:val="24"/>
              </w:rPr>
            </w:pPr>
            <w:r w:rsidRPr="008672FC">
              <w:rPr>
                <w:sz w:val="24"/>
              </w:rPr>
              <w:t>Учителя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иностранных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языков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Правила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учебных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кабинетов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месяца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596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>Учителя-предметники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DD0E2F" w:rsidTr="00273CFC">
        <w:trPr>
          <w:trHeight w:val="1257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</w:p>
          <w:p w:rsidR="00DD0E2F" w:rsidRPr="008672FC" w:rsidRDefault="00DD0E2F" w:rsidP="00273CFC">
            <w:pPr>
              <w:pStyle w:val="TableParagraph"/>
              <w:spacing w:before="0"/>
              <w:ind w:right="272"/>
              <w:rPr>
                <w:sz w:val="24"/>
              </w:rPr>
            </w:pPr>
            <w:r w:rsidRPr="008672FC">
              <w:rPr>
                <w:sz w:val="24"/>
              </w:rPr>
              <w:t>«ОБЖ»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(приуроченный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гражданской обороны Российской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Федерации)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04.10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3540"/>
              <w:rPr>
                <w:sz w:val="24"/>
              </w:rPr>
            </w:pPr>
            <w:r w:rsidRPr="008672FC">
              <w:rPr>
                <w:sz w:val="24"/>
              </w:rPr>
              <w:t>Учителя ОБЖ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-12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586"/>
              <w:rPr>
                <w:sz w:val="24"/>
              </w:rPr>
            </w:pPr>
            <w:r w:rsidRPr="008672FC">
              <w:rPr>
                <w:sz w:val="24"/>
              </w:rPr>
              <w:t>Международный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детского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церебрального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паралича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 минутка на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биологии)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06.10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3185"/>
              <w:rPr>
                <w:sz w:val="24"/>
              </w:rPr>
            </w:pPr>
            <w:r w:rsidRPr="008672FC">
              <w:rPr>
                <w:sz w:val="24"/>
              </w:rPr>
              <w:t>Учителя биологии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2357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475"/>
              <w:rPr>
                <w:sz w:val="24"/>
              </w:rPr>
            </w:pPr>
            <w:r w:rsidRPr="008672FC">
              <w:rPr>
                <w:sz w:val="24"/>
              </w:rPr>
              <w:t>Уроки-турниры,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посвященные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Всемирному дню математики.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100-летие со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дня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рождения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академика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Российской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академии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образования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Эрдниева</w:t>
            </w:r>
          </w:p>
          <w:p w:rsidR="00DD0E2F" w:rsidRPr="008672FC" w:rsidRDefault="00DD0E2F" w:rsidP="00273CFC">
            <w:pPr>
              <w:pStyle w:val="TableParagraph"/>
              <w:spacing w:before="0"/>
              <w:ind w:right="759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Пюрвя</w:t>
            </w:r>
            <w:proofErr w:type="spellEnd"/>
            <w:r w:rsidR="008E1EE6">
              <w:rPr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Мучкаевича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минутка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математики)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15.10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944"/>
              <w:rPr>
                <w:sz w:val="24"/>
              </w:rPr>
            </w:pPr>
            <w:r w:rsidRPr="008672FC">
              <w:rPr>
                <w:sz w:val="24"/>
              </w:rPr>
              <w:t>Учителя математики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70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DD0E2F" w:rsidTr="00273CFC">
        <w:trPr>
          <w:trHeight w:val="614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6" w:line="274" w:lineRule="exact"/>
              <w:ind w:right="440"/>
              <w:rPr>
                <w:sz w:val="24"/>
              </w:rPr>
            </w:pPr>
            <w:r w:rsidRPr="008672FC">
              <w:rPr>
                <w:sz w:val="24"/>
              </w:rPr>
              <w:t>200-летие со дня рождения Ф.М.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Достоевского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11.11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46" w:line="274" w:lineRule="exact"/>
              <w:ind w:right="1168"/>
              <w:rPr>
                <w:sz w:val="24"/>
              </w:rPr>
            </w:pPr>
            <w:r w:rsidRPr="008672FC">
              <w:rPr>
                <w:sz w:val="24"/>
              </w:rPr>
              <w:t>Учителя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</w:tbl>
    <w:p w:rsidR="00DD0E2F" w:rsidRDefault="00DD0E2F" w:rsidP="00DD0E2F">
      <w:pPr>
        <w:spacing w:line="274" w:lineRule="exact"/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0" w:type="auto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426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минутка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уроке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D0E2F" w:rsidTr="00273CFC">
        <w:trPr>
          <w:trHeight w:val="700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665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«История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самбо»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16.11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808"/>
              <w:rPr>
                <w:sz w:val="24"/>
              </w:rPr>
            </w:pPr>
            <w:r w:rsidRPr="008672FC">
              <w:rPr>
                <w:spacing w:val="-1"/>
                <w:sz w:val="24"/>
              </w:rPr>
              <w:t xml:space="preserve">Учителя </w:t>
            </w:r>
            <w:r w:rsidRPr="008672FC">
              <w:rPr>
                <w:sz w:val="24"/>
              </w:rPr>
              <w:t>физкультуры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02"/>
              <w:rPr>
                <w:sz w:val="24"/>
              </w:rPr>
            </w:pPr>
            <w:r w:rsidRPr="008672FC">
              <w:rPr>
                <w:sz w:val="24"/>
              </w:rPr>
              <w:t>День начала Нюрнбергского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процесса (минутка информации на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истории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обществознания)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7–9-е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19.11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1391"/>
              <w:rPr>
                <w:sz w:val="24"/>
              </w:rPr>
            </w:pPr>
            <w:r w:rsidRPr="008672FC">
              <w:rPr>
                <w:sz w:val="24"/>
              </w:rPr>
              <w:t>Учителя истории и обществознания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7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512"/>
              <w:rPr>
                <w:sz w:val="24"/>
              </w:rPr>
            </w:pPr>
            <w:r w:rsidRPr="008672FC">
              <w:rPr>
                <w:sz w:val="24"/>
              </w:rPr>
              <w:t>200-летие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дня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рождения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Н.А.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Некрасова (информационная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минутка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на уроках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10.12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1168"/>
              <w:rPr>
                <w:sz w:val="24"/>
              </w:rPr>
            </w:pPr>
            <w:r w:rsidRPr="008672FC">
              <w:rPr>
                <w:sz w:val="24"/>
              </w:rPr>
              <w:t>Учителя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1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Февраль</w:t>
            </w:r>
          </w:p>
        </w:tc>
      </w:tr>
      <w:tr w:rsidR="00DD0E2F" w:rsidTr="00273CFC">
        <w:trPr>
          <w:trHeight w:val="978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159"/>
              <w:rPr>
                <w:sz w:val="24"/>
              </w:rPr>
            </w:pPr>
            <w:r w:rsidRPr="008672FC">
              <w:rPr>
                <w:sz w:val="24"/>
              </w:rPr>
              <w:t>Интерактивные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уроки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родного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 языка к Международному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родного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21.02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1168"/>
              <w:rPr>
                <w:sz w:val="24"/>
              </w:rPr>
            </w:pPr>
            <w:r w:rsidRPr="008672FC">
              <w:rPr>
                <w:sz w:val="24"/>
              </w:rPr>
              <w:t>Учителя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языка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литературы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</w:p>
          <w:p w:rsidR="00DD0E2F" w:rsidRPr="008672FC" w:rsidRDefault="00DD0E2F" w:rsidP="00273CFC">
            <w:pPr>
              <w:pStyle w:val="TableParagraph"/>
              <w:spacing w:before="0"/>
              <w:ind w:right="601"/>
              <w:rPr>
                <w:sz w:val="24"/>
              </w:rPr>
            </w:pPr>
            <w:r w:rsidRPr="008672FC">
              <w:rPr>
                <w:sz w:val="24"/>
              </w:rPr>
              <w:t>«ОБЖ» (приуроченный к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празднованию Всемирного дня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гражданской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обороны)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01.03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3540"/>
              <w:rPr>
                <w:sz w:val="24"/>
              </w:rPr>
            </w:pPr>
            <w:r w:rsidRPr="008672FC">
              <w:rPr>
                <w:sz w:val="24"/>
              </w:rPr>
              <w:t>Учителя ОБЖ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-12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463"/>
              <w:rPr>
                <w:sz w:val="24"/>
              </w:rPr>
            </w:pPr>
            <w:r w:rsidRPr="008672FC">
              <w:rPr>
                <w:sz w:val="24"/>
              </w:rPr>
              <w:t>Всемирный день иммунитета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(минутка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биологии)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01.03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3185"/>
              <w:rPr>
                <w:sz w:val="24"/>
              </w:rPr>
            </w:pPr>
            <w:r w:rsidRPr="008672FC">
              <w:rPr>
                <w:sz w:val="24"/>
              </w:rPr>
              <w:t>Учителя биологии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Неделя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математики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14.03–20.03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2961"/>
              <w:jc w:val="both"/>
              <w:rPr>
                <w:sz w:val="24"/>
              </w:rPr>
            </w:pPr>
            <w:r w:rsidRPr="008672FC">
              <w:rPr>
                <w:sz w:val="24"/>
              </w:rPr>
              <w:t>Учителя математики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Руководитель ШМО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</w:tbl>
    <w:p w:rsidR="00DD0E2F" w:rsidRDefault="00DD0E2F" w:rsidP="00DD0E2F">
      <w:pPr>
        <w:jc w:val="both"/>
        <w:rPr>
          <w:sz w:val="24"/>
        </w:rPr>
        <w:sectPr w:rsidR="00DD0E2F">
          <w:pgSz w:w="16840" w:h="11910" w:orient="landscape"/>
          <w:pgMar w:top="920" w:right="440" w:bottom="280" w:left="640" w:header="720" w:footer="720" w:gutter="0"/>
          <w:cols w:space="720"/>
        </w:sectPr>
      </w:pPr>
    </w:p>
    <w:tbl>
      <w:tblPr>
        <w:tblW w:w="15120" w:type="dxa"/>
        <w:tblInd w:w="51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2204"/>
        <w:gridCol w:w="3827"/>
        <w:gridCol w:w="5181"/>
      </w:tblGrid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292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Всероссийская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неделя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музыки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детей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юношества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21.03–27.03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2983"/>
              <w:rPr>
                <w:sz w:val="24"/>
              </w:rPr>
            </w:pPr>
            <w:r w:rsidRPr="008672FC">
              <w:rPr>
                <w:sz w:val="24"/>
              </w:rPr>
              <w:t>Учитель музыки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Руководитель</w:t>
            </w:r>
            <w:r w:rsidRPr="008672FC">
              <w:rPr>
                <w:spacing w:val="-15"/>
                <w:sz w:val="24"/>
              </w:rPr>
              <w:t xml:space="preserve"> </w:t>
            </w:r>
            <w:r w:rsidRPr="008672FC">
              <w:rPr>
                <w:sz w:val="24"/>
              </w:rPr>
              <w:t>ШМО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1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DD0E2F" w:rsidTr="00273CFC">
        <w:trPr>
          <w:trHeight w:val="705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урок</w:t>
            </w:r>
          </w:p>
          <w:p w:rsidR="00DD0E2F" w:rsidRPr="008672FC" w:rsidRDefault="00DD0E2F" w:rsidP="00273CFC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«ОБЖ»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(День пожарной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охраны)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29.04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line="242" w:lineRule="auto"/>
              <w:ind w:right="3540"/>
              <w:rPr>
                <w:sz w:val="24"/>
              </w:rPr>
            </w:pPr>
            <w:r w:rsidRPr="008672FC">
              <w:rPr>
                <w:sz w:val="24"/>
              </w:rPr>
              <w:t>Учителя ОБЖ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-12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Май</w:t>
            </w:r>
          </w:p>
        </w:tc>
      </w:tr>
      <w:tr w:rsidR="00DD0E2F" w:rsidTr="00273CFC">
        <w:trPr>
          <w:trHeight w:val="1252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right="205"/>
              <w:rPr>
                <w:sz w:val="24"/>
              </w:rPr>
            </w:pPr>
            <w:r w:rsidRPr="008672FC">
              <w:rPr>
                <w:sz w:val="24"/>
              </w:rPr>
              <w:t>День государственного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флага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Российской Федерации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 минутка на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истории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обществознания)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20.05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63" w:line="242" w:lineRule="auto"/>
              <w:ind w:right="1391"/>
              <w:rPr>
                <w:sz w:val="24"/>
              </w:rPr>
            </w:pPr>
            <w:r w:rsidRPr="008672FC">
              <w:rPr>
                <w:sz w:val="24"/>
              </w:rPr>
              <w:t>Учителя истории и обществознания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DD0E2F" w:rsidTr="00273CFC">
        <w:trPr>
          <w:trHeight w:val="979"/>
        </w:trPr>
        <w:tc>
          <w:tcPr>
            <w:tcW w:w="3908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right="199"/>
              <w:rPr>
                <w:sz w:val="24"/>
              </w:rPr>
            </w:pPr>
            <w:r w:rsidRPr="008672FC">
              <w:rPr>
                <w:sz w:val="24"/>
              </w:rPr>
              <w:t>День славянской письменности 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культуры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(информационная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минутка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уроках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русского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языка)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24.05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spacing w:before="70" w:line="237" w:lineRule="auto"/>
              <w:ind w:right="2593"/>
              <w:rPr>
                <w:sz w:val="24"/>
              </w:rPr>
            </w:pPr>
            <w:r w:rsidRPr="008672FC">
              <w:rPr>
                <w:sz w:val="24"/>
              </w:rPr>
              <w:t>Учителя русского языка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273CFC" w:rsidTr="00273CFC">
        <w:trPr>
          <w:trHeight w:val="979"/>
        </w:trPr>
        <w:tc>
          <w:tcPr>
            <w:tcW w:w="15120" w:type="dxa"/>
            <w:gridSpan w:val="4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73"/>
              <w:ind w:left="3585" w:right="357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КУРСЫ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ВНЕУРОЧНОЙ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ДЕЯТЕЛЬНОСТИ и ДО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 w:val="restart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«Плавание»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«Подготовка к сдаче комплекса ГТО»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«Виват, Россия!»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 w:val="restart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«Без прошлого нет будущего»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 w:val="restart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«Немецкий язык»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 w:val="restart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«Музыка вокруг тебя»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Вокал «Созвучие»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«Театральный»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«Хоровод друзей»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 w:val="restart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00047">
              <w:rPr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b/>
                <w:sz w:val="24"/>
                <w:szCs w:val="24"/>
              </w:rPr>
              <w:t>«</w:t>
            </w:r>
            <w:r w:rsidRPr="00200047">
              <w:rPr>
                <w:sz w:val="24"/>
                <w:szCs w:val="24"/>
              </w:rPr>
              <w:t>Секреты вашего здоровья»</w:t>
            </w:r>
          </w:p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(ЗОЖ)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sz w:val="24"/>
                <w:szCs w:val="24"/>
              </w:rPr>
            </w:pPr>
            <w:r w:rsidRPr="00200047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273CFC" w:rsidTr="00273CFC">
        <w:trPr>
          <w:trHeight w:val="979"/>
        </w:trPr>
        <w:tc>
          <w:tcPr>
            <w:tcW w:w="3908" w:type="dxa"/>
            <w:vMerge/>
            <w:shd w:val="clear" w:color="auto" w:fill="auto"/>
          </w:tcPr>
          <w:p w:rsidR="00273CFC" w:rsidRPr="00200047" w:rsidRDefault="00273CFC" w:rsidP="00273C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73CFC" w:rsidRPr="00200047" w:rsidRDefault="00273CFC" w:rsidP="00273CFC">
            <w:pPr>
              <w:pStyle w:val="1"/>
              <w:shd w:val="clear" w:color="auto" w:fill="FFFFFF"/>
              <w:spacing w:before="0" w:after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Pr="00200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расписанию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занятий ВД</w:t>
            </w:r>
          </w:p>
        </w:tc>
        <w:tc>
          <w:tcPr>
            <w:tcW w:w="5181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Педагоги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 деятельности</w:t>
            </w:r>
          </w:p>
        </w:tc>
      </w:tr>
      <w:tr w:rsidR="00DD0E2F" w:rsidTr="00273CFC">
        <w:trPr>
          <w:trHeight w:val="399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ДОПОЛНИТЕЛЬНОЕ ОБРАЗОВАНИЕ</w:t>
            </w:r>
          </w:p>
        </w:tc>
      </w:tr>
      <w:tr w:rsidR="00DD0E2F" w:rsidTr="00273CFC">
        <w:trPr>
          <w:trHeight w:val="394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jc w:val="center"/>
              <w:rPr>
                <w:b/>
                <w:sz w:val="24"/>
                <w:szCs w:val="24"/>
              </w:rPr>
            </w:pPr>
            <w:r w:rsidRPr="008672FC">
              <w:rPr>
                <w:b/>
                <w:sz w:val="24"/>
                <w:szCs w:val="24"/>
              </w:rPr>
              <w:t>социально-педагогическое</w:t>
            </w:r>
          </w:p>
        </w:tc>
      </w:tr>
      <w:tr w:rsidR="00DD0E2F" w:rsidTr="00273CFC">
        <w:trPr>
          <w:trHeight w:val="401"/>
        </w:trPr>
        <w:tc>
          <w:tcPr>
            <w:tcW w:w="3908" w:type="dxa"/>
            <w:shd w:val="clear" w:color="auto" w:fill="auto"/>
          </w:tcPr>
          <w:p w:rsidR="00DD0E2F" w:rsidRPr="008672FC" w:rsidRDefault="00C668F3" w:rsidP="00273CFC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204" w:type="dxa"/>
            <w:shd w:val="clear" w:color="auto" w:fill="auto"/>
          </w:tcPr>
          <w:p w:rsidR="00DD0E2F" w:rsidRPr="008802D4" w:rsidRDefault="00C668F3" w:rsidP="00273CFC">
            <w:pPr>
              <w:jc w:val="center"/>
            </w:pPr>
            <w:r>
              <w:t>5</w:t>
            </w:r>
            <w:r w:rsidR="00DD0E2F">
              <w:t>-9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C668F3" w:rsidP="00C668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DD0E2F" w:rsidTr="00273CFC">
        <w:trPr>
          <w:trHeight w:val="397"/>
        </w:trPr>
        <w:tc>
          <w:tcPr>
            <w:tcW w:w="15120" w:type="dxa"/>
            <w:gridSpan w:val="4"/>
            <w:shd w:val="clear" w:color="auto" w:fill="auto"/>
          </w:tcPr>
          <w:p w:rsidR="00DD0E2F" w:rsidRPr="008672FC" w:rsidRDefault="00DD0E2F" w:rsidP="00273CFC">
            <w:pPr>
              <w:pStyle w:val="TableParagraph"/>
              <w:jc w:val="center"/>
              <w:rPr>
                <w:sz w:val="24"/>
              </w:rPr>
            </w:pPr>
            <w:r w:rsidRPr="008672FC">
              <w:rPr>
                <w:b/>
                <w:sz w:val="24"/>
                <w:szCs w:val="24"/>
              </w:rPr>
              <w:t>художественное</w:t>
            </w:r>
          </w:p>
        </w:tc>
      </w:tr>
      <w:tr w:rsidR="00DD0E2F" w:rsidTr="00273CFC">
        <w:trPr>
          <w:trHeight w:val="412"/>
        </w:trPr>
        <w:tc>
          <w:tcPr>
            <w:tcW w:w="3908" w:type="dxa"/>
            <w:shd w:val="clear" w:color="auto" w:fill="auto"/>
          </w:tcPr>
          <w:p w:rsidR="00DD0E2F" w:rsidRPr="008672FC" w:rsidRDefault="00273CFC" w:rsidP="00273CFC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2204" w:type="dxa"/>
            <w:shd w:val="clear" w:color="auto" w:fill="auto"/>
          </w:tcPr>
          <w:p w:rsidR="00DD0E2F" w:rsidRPr="008672FC" w:rsidRDefault="00273CFC" w:rsidP="00273CF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DD0E2F" w:rsidRPr="008672FC" w:rsidRDefault="00DD0E2F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181" w:type="dxa"/>
            <w:shd w:val="clear" w:color="auto" w:fill="auto"/>
          </w:tcPr>
          <w:p w:rsidR="00DD0E2F" w:rsidRPr="008672FC" w:rsidRDefault="00273CFC" w:rsidP="00273C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</w:tr>
      <w:tr w:rsidR="00273CFC" w:rsidTr="00273CFC">
        <w:trPr>
          <w:trHeight w:val="412"/>
        </w:trPr>
        <w:tc>
          <w:tcPr>
            <w:tcW w:w="3908" w:type="dxa"/>
            <w:shd w:val="clear" w:color="auto" w:fill="auto"/>
          </w:tcPr>
          <w:p w:rsidR="00273CFC" w:rsidRDefault="00273CFC" w:rsidP="00273CFC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 шагов к индивидуальному стилю</w:t>
            </w:r>
          </w:p>
        </w:tc>
        <w:tc>
          <w:tcPr>
            <w:tcW w:w="2204" w:type="dxa"/>
            <w:shd w:val="clear" w:color="auto" w:fill="auto"/>
          </w:tcPr>
          <w:p w:rsidR="00273CFC" w:rsidRDefault="000205BB" w:rsidP="00273CF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181" w:type="dxa"/>
            <w:shd w:val="clear" w:color="auto" w:fill="auto"/>
          </w:tcPr>
          <w:p w:rsidR="00273CFC" w:rsidRDefault="00273CFC" w:rsidP="00273C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273CFC" w:rsidTr="00273CFC">
        <w:trPr>
          <w:trHeight w:val="412"/>
        </w:trPr>
        <w:tc>
          <w:tcPr>
            <w:tcW w:w="3908" w:type="dxa"/>
            <w:shd w:val="clear" w:color="auto" w:fill="auto"/>
          </w:tcPr>
          <w:p w:rsidR="00273CFC" w:rsidRDefault="00273CFC" w:rsidP="00273CFC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 артистом стать хочу</w:t>
            </w:r>
          </w:p>
        </w:tc>
        <w:tc>
          <w:tcPr>
            <w:tcW w:w="2204" w:type="dxa"/>
            <w:shd w:val="clear" w:color="auto" w:fill="auto"/>
          </w:tcPr>
          <w:p w:rsidR="00273CFC" w:rsidRDefault="00273CFC" w:rsidP="00273CF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827" w:type="dxa"/>
            <w:shd w:val="clear" w:color="auto" w:fill="auto"/>
          </w:tcPr>
          <w:p w:rsidR="00273CFC" w:rsidRPr="008672FC" w:rsidRDefault="00273CFC" w:rsidP="00273CFC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181" w:type="dxa"/>
            <w:shd w:val="clear" w:color="auto" w:fill="auto"/>
          </w:tcPr>
          <w:p w:rsidR="00273CFC" w:rsidRDefault="00273CFC" w:rsidP="00273C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C668F3" w:rsidTr="000205BB">
        <w:trPr>
          <w:trHeight w:val="412"/>
        </w:trPr>
        <w:tc>
          <w:tcPr>
            <w:tcW w:w="15120" w:type="dxa"/>
            <w:gridSpan w:val="4"/>
            <w:shd w:val="clear" w:color="auto" w:fill="auto"/>
          </w:tcPr>
          <w:p w:rsidR="00C668F3" w:rsidRPr="00C668F3" w:rsidRDefault="00C668F3" w:rsidP="00C668F3">
            <w:pPr>
              <w:pStyle w:val="TableParagraph"/>
              <w:jc w:val="center"/>
              <w:rPr>
                <w:b/>
                <w:sz w:val="24"/>
              </w:rPr>
            </w:pPr>
            <w:r w:rsidRPr="00C668F3">
              <w:rPr>
                <w:b/>
                <w:sz w:val="24"/>
              </w:rPr>
              <w:t>техническое</w:t>
            </w:r>
          </w:p>
        </w:tc>
      </w:tr>
      <w:tr w:rsidR="00C668F3" w:rsidTr="00273CFC">
        <w:trPr>
          <w:trHeight w:val="412"/>
        </w:trPr>
        <w:tc>
          <w:tcPr>
            <w:tcW w:w="3908" w:type="dxa"/>
            <w:shd w:val="clear" w:color="auto" w:fill="auto"/>
          </w:tcPr>
          <w:p w:rsidR="00C668F3" w:rsidRDefault="00C668F3" w:rsidP="00C668F3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Безопасный интернет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Согласно расписанию занятий ДО</w:t>
            </w:r>
          </w:p>
        </w:tc>
        <w:tc>
          <w:tcPr>
            <w:tcW w:w="5181" w:type="dxa"/>
            <w:shd w:val="clear" w:color="auto" w:fill="auto"/>
          </w:tcPr>
          <w:p w:rsidR="00C668F3" w:rsidRDefault="00C668F3" w:rsidP="00C668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C668F3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7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РАБОТА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РОДИТЕЛЯМИ</w:t>
            </w:r>
          </w:p>
        </w:tc>
      </w:tr>
      <w:tr w:rsidR="00C668F3" w:rsidTr="00273CFC">
        <w:trPr>
          <w:trHeight w:val="426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1992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716"/>
              <w:rPr>
                <w:sz w:val="24"/>
              </w:rPr>
            </w:pPr>
            <w:r w:rsidRPr="008672FC">
              <w:rPr>
                <w:sz w:val="24"/>
              </w:rPr>
              <w:t>Общешкольные родительские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собрания</w:t>
            </w:r>
          </w:p>
          <w:p w:rsidR="00C668F3" w:rsidRPr="008672FC" w:rsidRDefault="00C668F3" w:rsidP="00C668F3">
            <w:pPr>
              <w:pStyle w:val="TableParagraph"/>
              <w:spacing w:before="6" w:line="237" w:lineRule="auto"/>
              <w:ind w:right="483"/>
              <w:rPr>
                <w:sz w:val="24"/>
              </w:rPr>
            </w:pPr>
            <w:r w:rsidRPr="008672FC">
              <w:rPr>
                <w:sz w:val="24"/>
              </w:rPr>
              <w:t>«Семья и школа: взгляд в одном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направлении»</w:t>
            </w:r>
          </w:p>
          <w:p w:rsidR="00C668F3" w:rsidRPr="008672FC" w:rsidRDefault="00C668F3" w:rsidP="00C668F3">
            <w:pPr>
              <w:pStyle w:val="TableParagraph"/>
              <w:spacing w:before="6" w:line="237" w:lineRule="auto"/>
              <w:ind w:right="760"/>
              <w:rPr>
                <w:sz w:val="24"/>
              </w:rPr>
            </w:pPr>
            <w:r w:rsidRPr="008672FC">
              <w:rPr>
                <w:sz w:val="24"/>
              </w:rPr>
              <w:t>«Права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ребенка.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Обязанности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родителей»</w:t>
            </w:r>
          </w:p>
          <w:p w:rsidR="00C668F3" w:rsidRPr="008672FC" w:rsidRDefault="00C668F3" w:rsidP="00C668F3">
            <w:pPr>
              <w:pStyle w:val="TableParagraph"/>
              <w:spacing w:before="3" w:line="247" w:lineRule="exact"/>
              <w:rPr>
                <w:sz w:val="24"/>
              </w:rPr>
            </w:pPr>
            <w:r w:rsidRPr="008672FC">
              <w:rPr>
                <w:sz w:val="24"/>
              </w:rPr>
              <w:t>«Взаимодействие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семьи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по вопросам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профилактики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правонарушений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безнадзорности»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left="78" w:right="389"/>
              <w:rPr>
                <w:sz w:val="24"/>
              </w:rPr>
            </w:pPr>
            <w:r w:rsidRPr="008672FC">
              <w:rPr>
                <w:sz w:val="24"/>
              </w:rPr>
              <w:t>Один раз в триместр по графику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Сентябрь</w:t>
            </w:r>
          </w:p>
          <w:p w:rsidR="00C668F3" w:rsidRPr="008672FC" w:rsidRDefault="00C668F3" w:rsidP="00C668F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left="78" w:right="2976"/>
              <w:rPr>
                <w:sz w:val="24"/>
              </w:rPr>
            </w:pPr>
            <w:r w:rsidRPr="008672FC">
              <w:rPr>
                <w:sz w:val="24"/>
              </w:rPr>
              <w:t>Январь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Консультации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психологом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графику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1003"/>
              <w:rPr>
                <w:sz w:val="24"/>
              </w:rPr>
            </w:pPr>
            <w:r w:rsidRPr="008672FC">
              <w:rPr>
                <w:sz w:val="24"/>
              </w:rPr>
              <w:t>Индивидуальные встречи с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администрацией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запросу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Администрация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1283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Круглый стол «Вопросы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воспитания»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триместр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 w:rsidRPr="008672FC">
              <w:rPr>
                <w:sz w:val="24"/>
              </w:rPr>
              <w:t>Персональные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выставки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талантов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01"/>
              <w:rPr>
                <w:sz w:val="24"/>
              </w:rPr>
            </w:pP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Директор</w:t>
            </w:r>
          </w:p>
          <w:p w:rsidR="00C668F3" w:rsidRPr="008672FC" w:rsidRDefault="00C668F3" w:rsidP="00C668F3">
            <w:pPr>
              <w:pStyle w:val="TableParagraph"/>
              <w:spacing w:before="2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Клуб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интересных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Раз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</w:tr>
      <w:tr w:rsidR="00C668F3" w:rsidTr="00273CFC">
        <w:trPr>
          <w:trHeight w:val="217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895"/>
              <w:rPr>
                <w:sz w:val="24"/>
              </w:rPr>
            </w:pPr>
            <w:r w:rsidRPr="008672FC">
              <w:rPr>
                <w:sz w:val="24"/>
              </w:rPr>
              <w:t>Ярмарка курсов внеурочной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деятельности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47"/>
              <w:rPr>
                <w:sz w:val="24"/>
              </w:rPr>
            </w:pPr>
            <w:r w:rsidRPr="008672FC">
              <w:rPr>
                <w:sz w:val="24"/>
              </w:rPr>
              <w:t>Лекторий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«Что такое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«навыки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XXI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века».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Часть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1»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«Проблемы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адаптации»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377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642"/>
              <w:rPr>
                <w:sz w:val="24"/>
              </w:rPr>
            </w:pPr>
            <w:r w:rsidRPr="008672FC">
              <w:rPr>
                <w:sz w:val="24"/>
              </w:rPr>
              <w:t>«Что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такое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«навыки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XXI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века».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Часть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2»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6–9-е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«Итоги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адаптации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5-х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классах»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Педагог-психолог Классные руководители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5-х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классов</w:t>
            </w:r>
          </w:p>
        </w:tc>
      </w:tr>
      <w:tr w:rsidR="00C668F3" w:rsidTr="00273CFC">
        <w:trPr>
          <w:trHeight w:val="266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646"/>
              <w:rPr>
                <w:sz w:val="24"/>
              </w:rPr>
            </w:pPr>
            <w:r w:rsidRPr="008672FC">
              <w:rPr>
                <w:sz w:val="24"/>
              </w:rPr>
              <w:t>Мастер-классы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матери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(26.11)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26.11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Учитель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ИЗО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11"/>
              <w:rPr>
                <w:sz w:val="24"/>
              </w:rPr>
            </w:pPr>
            <w:r w:rsidRPr="008672FC">
              <w:rPr>
                <w:sz w:val="24"/>
              </w:rPr>
              <w:t>«Простые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правила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безопасности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интернете»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775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Учитель</w:t>
            </w:r>
            <w:r w:rsidRPr="008672FC">
              <w:rPr>
                <w:spacing w:val="-12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информатики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628"/>
              <w:rPr>
                <w:sz w:val="24"/>
              </w:rPr>
            </w:pPr>
            <w:r w:rsidRPr="008672FC">
              <w:rPr>
                <w:sz w:val="24"/>
              </w:rPr>
              <w:t>«Как помочь ребенку в выборе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профессии»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311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7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«Проектные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технологии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жизни»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Мастер-классы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к Новому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году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20.12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Учитель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ИЗО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«Готовимся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ОГЭ»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Декабрь,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 w:line="242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299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414"/>
              <w:rPr>
                <w:sz w:val="24"/>
              </w:rPr>
            </w:pPr>
            <w:r w:rsidRPr="008672FC">
              <w:rPr>
                <w:sz w:val="24"/>
              </w:rPr>
              <w:t>Беседа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специалистом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профилактике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наркозависимости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6–9-е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Январь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340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Февраль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8"/>
              <w:rPr>
                <w:sz w:val="24"/>
              </w:rPr>
            </w:pPr>
            <w:r w:rsidRPr="008672FC">
              <w:rPr>
                <w:sz w:val="24"/>
              </w:rPr>
              <w:t>Мастер-классы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защитника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Отечества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19.02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Учитель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ИЗО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Семинар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«Как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понять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подростка»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265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162"/>
              <w:rPr>
                <w:sz w:val="24"/>
              </w:rPr>
            </w:pPr>
            <w:r w:rsidRPr="008672FC">
              <w:rPr>
                <w:sz w:val="24"/>
              </w:rPr>
              <w:t>Мастер-классы к Международному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женскому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03.03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Учитель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ИЗО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1505"/>
              <w:rPr>
                <w:sz w:val="24"/>
              </w:rPr>
            </w:pPr>
            <w:r w:rsidRPr="008672FC">
              <w:rPr>
                <w:sz w:val="24"/>
              </w:rPr>
              <w:t>Тренинг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«Навыки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стрессоустойчивости»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373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Тренинг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«Гений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коммуникации»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36"/>
              <w:rPr>
                <w:sz w:val="24"/>
              </w:rPr>
            </w:pPr>
            <w:r w:rsidRPr="008672FC">
              <w:rPr>
                <w:sz w:val="24"/>
              </w:rPr>
              <w:t>Мастер-классы к благотворительной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ярмарке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23.04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Учитель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ИЗО</w:t>
            </w:r>
          </w:p>
        </w:tc>
      </w:tr>
      <w:tr w:rsidR="00C668F3" w:rsidTr="00273CFC">
        <w:trPr>
          <w:trHeight w:val="352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4"/>
              <w:ind w:left="3585" w:right="3572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САМОУПРАВЛЕНИЕ</w:t>
            </w:r>
          </w:p>
        </w:tc>
      </w:tr>
      <w:tr w:rsidR="00C668F3" w:rsidTr="00273CFC">
        <w:trPr>
          <w:trHeight w:val="399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Школьный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неделю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Оргкомитет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Директор</w:t>
            </w:r>
          </w:p>
          <w:p w:rsidR="00C668F3" w:rsidRPr="008672FC" w:rsidRDefault="00C668F3" w:rsidP="00C668F3">
            <w:pPr>
              <w:pStyle w:val="TableParagraph"/>
              <w:spacing w:before="4" w:line="237" w:lineRule="auto"/>
              <w:ind w:right="2833"/>
              <w:rPr>
                <w:sz w:val="24"/>
              </w:rPr>
            </w:pPr>
            <w:r w:rsidRPr="008672FC">
              <w:rPr>
                <w:sz w:val="24"/>
              </w:rPr>
              <w:t>Замдиректора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УВР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Зам.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Спортивный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неделю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Организатор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спортивной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деятельности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Школьная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служба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примирения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неделю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«Добровольцы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волонтеры»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неделю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Заседание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совета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54"/>
              <w:rPr>
                <w:sz w:val="24"/>
              </w:rPr>
            </w:pPr>
            <w:r w:rsidRPr="008672FC">
              <w:rPr>
                <w:sz w:val="24"/>
              </w:rPr>
              <w:t>Оформление информационного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стенда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«Школьное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самоуправление»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мере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обновления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информации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755"/>
              <w:rPr>
                <w:sz w:val="24"/>
              </w:rPr>
            </w:pPr>
            <w:r w:rsidRPr="008672FC">
              <w:rPr>
                <w:sz w:val="24"/>
              </w:rPr>
              <w:t>Индивидуальные социальные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Школьный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173"/>
              <w:rPr>
                <w:sz w:val="24"/>
              </w:rPr>
            </w:pPr>
            <w:r w:rsidRPr="008672FC">
              <w:rPr>
                <w:sz w:val="24"/>
              </w:rPr>
              <w:t>Участие 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планировании,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организации, анализе школьных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ключевых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дел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и иных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мероприятий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left="78" w:right="1154"/>
              <w:rPr>
                <w:sz w:val="24"/>
              </w:rPr>
            </w:pPr>
            <w:r w:rsidRPr="008672FC">
              <w:rPr>
                <w:sz w:val="24"/>
              </w:rPr>
              <w:t>В соответствии с планом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мероприятий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Школьный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комитет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490"/>
              <w:jc w:val="both"/>
              <w:rPr>
                <w:sz w:val="24"/>
              </w:rPr>
            </w:pPr>
            <w:r w:rsidRPr="008672FC">
              <w:rPr>
                <w:sz w:val="24"/>
              </w:rPr>
              <w:t>Организация помощи учащимся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начальной школы в выполнении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домашних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заданий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274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Эколого-благотворительный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«Добрые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крышечки»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январь,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 w:line="242" w:lineRule="auto"/>
              <w:ind w:right="191"/>
              <w:rPr>
                <w:sz w:val="24"/>
              </w:rPr>
            </w:pPr>
            <w:r w:rsidRPr="008672FC">
              <w:rPr>
                <w:sz w:val="24"/>
              </w:rPr>
              <w:t>Экологический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«Батарейки,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сдавайтесь!»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январь,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92"/>
              <w:rPr>
                <w:sz w:val="24"/>
              </w:rPr>
            </w:pPr>
            <w:r w:rsidRPr="008672FC">
              <w:rPr>
                <w:sz w:val="24"/>
              </w:rPr>
              <w:t>Экологический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«Сдай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макулатуру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– спаси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дерево!»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январь,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92"/>
              <w:rPr>
                <w:sz w:val="24"/>
              </w:rPr>
            </w:pPr>
            <w:r w:rsidRPr="008672FC">
              <w:rPr>
                <w:sz w:val="24"/>
              </w:rPr>
              <w:t>Благотворительный концерт «Доброе сердце разделит боль»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Учитель музыки</w:t>
            </w:r>
          </w:p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 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86"/>
              <w:rPr>
                <w:sz w:val="24"/>
              </w:rPr>
            </w:pPr>
            <w:r w:rsidRPr="008672FC">
              <w:rPr>
                <w:sz w:val="24"/>
              </w:rPr>
              <w:t>Выборы в органы классного детско-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взрослого самоуправления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02.09–17.09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544"/>
              <w:rPr>
                <w:sz w:val="24"/>
              </w:rPr>
            </w:pPr>
            <w:r w:rsidRPr="008672FC">
              <w:rPr>
                <w:sz w:val="24"/>
              </w:rPr>
              <w:t>Совет дела «Благотворительная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"УМКА"»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21.09–25.09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«День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учителя»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(05.10)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14.09–17.09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Выборы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школьный комитет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21.09–30.09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</w:tc>
      </w:tr>
      <w:tr w:rsidR="00C668F3" w:rsidTr="00273CFC">
        <w:trPr>
          <w:trHeight w:val="219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80"/>
              <w:rPr>
                <w:sz w:val="24"/>
              </w:rPr>
            </w:pPr>
            <w:r w:rsidRPr="008672FC">
              <w:rPr>
                <w:sz w:val="24"/>
              </w:rPr>
              <w:t>День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самоуправления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(в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рамках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Дня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учителя)</w:t>
            </w:r>
            <w:bookmarkStart w:id="1" w:name="_GoBack"/>
            <w:bookmarkEnd w:id="1"/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05.10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Благотворительная акция «Теплый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ноябрь»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26.10–30.10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185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70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319"/>
              <w:jc w:val="both"/>
              <w:rPr>
                <w:sz w:val="24"/>
              </w:rPr>
            </w:pPr>
            <w:r w:rsidRPr="008672FC">
              <w:rPr>
                <w:sz w:val="24"/>
              </w:rPr>
              <w:t>Совет дела «Проект "Наследники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Великой Победы"» (поздравление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09.11–13.11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856"/>
              <w:rPr>
                <w:sz w:val="24"/>
              </w:rPr>
            </w:pPr>
            <w:r w:rsidRPr="008672FC">
              <w:rPr>
                <w:sz w:val="24"/>
              </w:rPr>
              <w:t>Совет дела «Зимняя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благотворительная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ярмарка»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23.11–27.11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дела «Новый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год»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23.11–27.11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419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831"/>
              <w:rPr>
                <w:sz w:val="24"/>
              </w:rPr>
            </w:pPr>
            <w:r w:rsidRPr="008672FC">
              <w:rPr>
                <w:sz w:val="24"/>
              </w:rPr>
              <w:t>Совет дела «День защитника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Отечества»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28.01–01.02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Февраль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768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«Международный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женский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день»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04.02–08.02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18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«День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дверей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"Веселая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суббота"»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15.02–19.02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«Неделя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детской книги»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24.02–26.02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544"/>
              <w:rPr>
                <w:sz w:val="24"/>
              </w:rPr>
            </w:pPr>
            <w:r w:rsidRPr="008672FC">
              <w:rPr>
                <w:sz w:val="24"/>
              </w:rPr>
              <w:t>Совет дела «Благотворительная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«книга в подарок»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24.02–26.02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«День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смеха»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15.03–19.03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38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«Проект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"Наследники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Великой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Победы"»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(благоустройство памятника,</w:t>
            </w:r>
          </w:p>
          <w:p w:rsidR="00C668F3" w:rsidRPr="008672FC" w:rsidRDefault="00C668F3" w:rsidP="00C668F3">
            <w:pPr>
              <w:pStyle w:val="TableParagraph"/>
              <w:spacing w:before="3" w:line="247" w:lineRule="exact"/>
              <w:rPr>
                <w:sz w:val="24"/>
              </w:rPr>
            </w:pPr>
            <w:r w:rsidRPr="008672FC">
              <w:rPr>
                <w:sz w:val="24"/>
              </w:rPr>
              <w:t>поздравление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ветеранов,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подарки ветеранам)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22.03–26.03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right="257"/>
              <w:rPr>
                <w:sz w:val="24"/>
              </w:rPr>
            </w:pPr>
            <w:r w:rsidRPr="008672FC">
              <w:rPr>
                <w:sz w:val="24"/>
              </w:rPr>
              <w:t>День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местного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самоуправления.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Выборы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председателя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Совета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дела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 2022/23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учебный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год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21.04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8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ПРОФОРИЕНТАЦИЯ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170"/>
              <w:rPr>
                <w:sz w:val="24"/>
              </w:rPr>
            </w:pPr>
            <w:r w:rsidRPr="008672FC">
              <w:rPr>
                <w:sz w:val="24"/>
              </w:rPr>
              <w:t>Циклы</w:t>
            </w:r>
            <w:r w:rsidRPr="008672FC">
              <w:rPr>
                <w:spacing w:val="-3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профориентационных</w:t>
            </w:r>
            <w:proofErr w:type="spellEnd"/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часов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общения «Профессиональное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самоопределение»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left="78" w:right="253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параллель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отдельному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плану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Классный руководитель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65"/>
              <w:rPr>
                <w:sz w:val="24"/>
              </w:rPr>
            </w:pPr>
            <w:r w:rsidRPr="008672FC">
              <w:rPr>
                <w:sz w:val="24"/>
              </w:rPr>
              <w:t>Индивидуальные консультации для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учащихся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психологом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left="78" w:right="1666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индивидуальной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договоренности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113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Профориентационные</w:t>
            </w:r>
            <w:proofErr w:type="spellEnd"/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отдельному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плану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Игра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«Профессия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букву…»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70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Детский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город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профессий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«</w:t>
            </w:r>
            <w:proofErr w:type="spellStart"/>
            <w:r w:rsidRPr="008672FC">
              <w:rPr>
                <w:sz w:val="24"/>
              </w:rPr>
              <w:t>КидБург</w:t>
            </w:r>
            <w:proofErr w:type="spellEnd"/>
            <w:r w:rsidRPr="008672FC">
              <w:rPr>
                <w:sz w:val="24"/>
              </w:rPr>
              <w:t>»,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</w:t>
            </w:r>
            <w:proofErr w:type="spellStart"/>
            <w:r w:rsidRPr="008672FC">
              <w:rPr>
                <w:sz w:val="24"/>
              </w:rPr>
              <w:t>Кидзания</w:t>
            </w:r>
            <w:proofErr w:type="spellEnd"/>
            <w:r w:rsidRPr="008672FC">
              <w:rPr>
                <w:sz w:val="24"/>
              </w:rPr>
              <w:t>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5–6-е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Ответственный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за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Клуб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интересных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273"/>
              <w:rPr>
                <w:sz w:val="24"/>
              </w:rPr>
            </w:pPr>
            <w:r w:rsidRPr="008672FC">
              <w:rPr>
                <w:sz w:val="24"/>
              </w:rPr>
              <w:t>«Профессия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исследователь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Антарктиды»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(или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сходная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этой)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7–10-е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28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Игра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«Кто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есть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кто?»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Игра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«Персонажи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профессии»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6-е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75" w:lineRule="exact"/>
              <w:rPr>
                <w:sz w:val="24"/>
              </w:rPr>
            </w:pP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Игра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«Пять шагов»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right="287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Круглый стол для родителей «Как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помочь ребенку в выборе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профессии»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right="284"/>
              <w:rPr>
                <w:sz w:val="24"/>
              </w:rPr>
            </w:pPr>
            <w:r w:rsidRPr="008672FC">
              <w:rPr>
                <w:sz w:val="24"/>
              </w:rPr>
              <w:t>Беседа из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цикла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«Жизнь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замечательных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людей»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«Как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стать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гениальным кинорежиссером» ко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Дню 165-летия со дня рождения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И.И.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Александрова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25.12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 w:line="242" w:lineRule="auto"/>
              <w:ind w:right="2596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r w:rsidRPr="008672FC">
              <w:rPr>
                <w:sz w:val="24"/>
              </w:rPr>
              <w:t>Клуб интересных встреч «Новые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тенденции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мире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профессий»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Январь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394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z w:val="24"/>
              </w:rPr>
              <w:t xml:space="preserve"> Р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107"/>
              <w:rPr>
                <w:sz w:val="24"/>
              </w:rPr>
            </w:pPr>
            <w:r w:rsidRPr="008672FC">
              <w:rPr>
                <w:sz w:val="24"/>
              </w:rPr>
              <w:t>Лекторий для родителей «Что такое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"навыки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XXI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века".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Часть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1»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Январь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Февраль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1407"/>
              <w:rPr>
                <w:sz w:val="24"/>
              </w:rPr>
            </w:pPr>
            <w:r w:rsidRPr="008672FC">
              <w:rPr>
                <w:sz w:val="24"/>
              </w:rPr>
              <w:t>Игра «Собеседование с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работодателем»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Деловая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игра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«Кадровый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вопрос»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Лекторий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«Что</w:t>
            </w:r>
            <w:r w:rsidRPr="008672FC">
              <w:rPr>
                <w:spacing w:val="-1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такое"навыки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XXI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века".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Часть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2»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 w:rsidRPr="008672FC"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Педагог - 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Клуб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интересных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</w:p>
          <w:p w:rsidR="00C668F3" w:rsidRPr="008672FC" w:rsidRDefault="00C668F3" w:rsidP="00C668F3">
            <w:pPr>
              <w:pStyle w:val="TableParagraph"/>
              <w:spacing w:before="2"/>
              <w:rPr>
                <w:sz w:val="24"/>
              </w:rPr>
            </w:pPr>
            <w:r w:rsidRPr="008672FC">
              <w:rPr>
                <w:sz w:val="24"/>
              </w:rPr>
              <w:t>«Профессии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 w:rsidRPr="008672FC">
              <w:rPr>
                <w:sz w:val="24"/>
              </w:rPr>
              <w:t>Клуб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интересных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«Встреча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представителями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вузов»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75" w:lineRule="exact"/>
              <w:rPr>
                <w:sz w:val="24"/>
              </w:rPr>
            </w:pPr>
            <w:r w:rsidRPr="008672FC">
              <w:rPr>
                <w:sz w:val="24"/>
              </w:rPr>
              <w:t>Клуб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интересных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встреч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933"/>
              <w:rPr>
                <w:sz w:val="24"/>
              </w:rPr>
            </w:pPr>
            <w:r w:rsidRPr="008672FC">
              <w:rPr>
                <w:sz w:val="24"/>
              </w:rPr>
              <w:t>«Профессия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благотворительного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фонда»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5–7-е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Карьерная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неделя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  <w:p w:rsidR="00C668F3" w:rsidRPr="008672FC" w:rsidRDefault="00C668F3" w:rsidP="00C668F3">
            <w:pPr>
              <w:pStyle w:val="TableParagraph"/>
              <w:spacing w:before="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</w:p>
        </w:tc>
      </w:tr>
      <w:tr w:rsidR="00C668F3" w:rsidTr="00273CFC">
        <w:trPr>
          <w:trHeight w:val="376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Май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 w:line="242" w:lineRule="auto"/>
              <w:ind w:right="1259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Квест</w:t>
            </w:r>
            <w:proofErr w:type="spellEnd"/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«Лидеры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будущих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изменений»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5–10-е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2" w:right="357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КЛЮЧЕВЫЕ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ОБЩЕШКОЛЬНЫЕ</w:t>
            </w:r>
            <w:r w:rsidRPr="008672FC">
              <w:rPr>
                <w:b/>
                <w:spacing w:val="-4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ДЕЛА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4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580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Победы»,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«Календарь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left="78" w:right="673"/>
              <w:rPr>
                <w:sz w:val="24"/>
              </w:rPr>
            </w:pPr>
            <w:r w:rsidRPr="008672FC">
              <w:rPr>
                <w:sz w:val="24"/>
              </w:rPr>
              <w:t>Сентябрь–май по отдельному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плану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61"/>
              <w:rPr>
                <w:sz w:val="24"/>
              </w:rPr>
            </w:pPr>
            <w:r w:rsidRPr="008672FC">
              <w:rPr>
                <w:sz w:val="24"/>
              </w:rPr>
              <w:t>Эколого-благотворительная акция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фонда «Волонтеры в помощь детям-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сиротам»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«Добрые крышечки»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71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Акция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«Подарки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09.09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 w:rsidRPr="008672FC">
              <w:rPr>
                <w:sz w:val="24"/>
              </w:rPr>
              <w:t>Неделя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безопасности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дорожного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движения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25.09–29.09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3588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ОБЖ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3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676"/>
              <w:rPr>
                <w:sz w:val="24"/>
              </w:rPr>
            </w:pPr>
            <w:r w:rsidRPr="008672FC">
              <w:rPr>
                <w:sz w:val="24"/>
              </w:rPr>
              <w:t>День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учителя.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Международный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05.10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1283"/>
              <w:rPr>
                <w:sz w:val="24"/>
              </w:rPr>
            </w:pPr>
            <w:r w:rsidRPr="008672FC">
              <w:rPr>
                <w:sz w:val="24"/>
              </w:rPr>
              <w:t>Классный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руководитель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11-го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класса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192"/>
              <w:rPr>
                <w:sz w:val="24"/>
              </w:rPr>
            </w:pPr>
            <w:r w:rsidRPr="008672FC">
              <w:rPr>
                <w:sz w:val="24"/>
              </w:rPr>
              <w:t>Проект «От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сердца к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сердцу»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Благотворительная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«УМКА»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05.10–16.10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1007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 1–11-х классов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Посвящение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читатели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6-е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26.10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5" w:line="237" w:lineRule="auto"/>
              <w:ind w:right="1367"/>
              <w:rPr>
                <w:sz w:val="24"/>
              </w:rPr>
            </w:pPr>
            <w:r w:rsidRPr="008672FC">
              <w:rPr>
                <w:sz w:val="24"/>
              </w:rPr>
              <w:t>Заведующий</w:t>
            </w:r>
            <w:r w:rsidRPr="008672FC">
              <w:rPr>
                <w:spacing w:val="60"/>
                <w:sz w:val="24"/>
              </w:rPr>
              <w:t xml:space="preserve"> </w:t>
            </w:r>
            <w:r w:rsidRPr="008672FC">
              <w:rPr>
                <w:sz w:val="24"/>
              </w:rPr>
              <w:t>библиотекой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 руководители 6-х классов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70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22"/>
              <w:rPr>
                <w:sz w:val="24"/>
              </w:rPr>
            </w:pPr>
            <w:r w:rsidRPr="008672FC">
              <w:rPr>
                <w:sz w:val="24"/>
              </w:rPr>
              <w:t>Проект «От сердца к сердцу»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Благотворительная акция «Теплый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ноябрь»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10.11–18.11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5" w:line="237" w:lineRule="auto"/>
              <w:ind w:right="1007"/>
              <w:rPr>
                <w:sz w:val="24"/>
              </w:rPr>
            </w:pPr>
            <w:r w:rsidRPr="008672FC">
              <w:rPr>
                <w:sz w:val="24"/>
              </w:rPr>
              <w:t>Классные руководители 1–11-х классов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Проект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«От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сердца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сердцу».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21.11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  <w:p w:rsidR="00C668F3" w:rsidRPr="008672FC" w:rsidRDefault="00C668F3" w:rsidP="00C668F3">
            <w:pPr>
              <w:pStyle w:val="TableParagraph"/>
              <w:spacing w:before="2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3585" w:right="3575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Новогодний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Проект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«От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сердца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сердцу»</w:t>
            </w:r>
          </w:p>
          <w:p w:rsidR="00C668F3" w:rsidRPr="008672FC" w:rsidRDefault="00C668F3" w:rsidP="00C668F3">
            <w:pPr>
              <w:pStyle w:val="TableParagraph"/>
              <w:spacing w:before="0"/>
              <w:ind w:right="1220"/>
              <w:rPr>
                <w:sz w:val="24"/>
              </w:rPr>
            </w:pPr>
            <w:r w:rsidRPr="008672FC">
              <w:rPr>
                <w:sz w:val="24"/>
              </w:rPr>
              <w:t>«Удивительные елки»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Мастер-класс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детей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особенностями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развития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Акция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«Подарки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527"/>
              <w:rPr>
                <w:sz w:val="24"/>
              </w:rPr>
            </w:pPr>
            <w:r w:rsidRPr="008672FC">
              <w:rPr>
                <w:sz w:val="24"/>
              </w:rPr>
              <w:t>Замдиректора по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ВР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Совет</w:t>
            </w:r>
            <w:r w:rsidRPr="008672FC">
              <w:rPr>
                <w:spacing w:val="-12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4"/>
              <w:ind w:left="3585" w:right="3566"/>
              <w:jc w:val="center"/>
              <w:rPr>
                <w:b/>
                <w:sz w:val="24"/>
              </w:rPr>
            </w:pPr>
            <w:r w:rsidRPr="008672FC">
              <w:rPr>
                <w:b/>
                <w:sz w:val="24"/>
              </w:rPr>
              <w:t>Февраль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Проект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«От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сердца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сердцу»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06.02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0205BB" w:rsidP="000205BB">
            <w:pPr>
              <w:pStyle w:val="TableParagraph"/>
              <w:spacing w:before="69"/>
              <w:ind w:left="0"/>
              <w:rPr>
                <w:sz w:val="24"/>
              </w:rPr>
            </w:pPr>
            <w:r>
              <w:rPr>
                <w:sz w:val="24"/>
              </w:rPr>
              <w:t>Фестиваль наук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0205BB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2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1"/>
              <w:rPr>
                <w:sz w:val="24"/>
              </w:rPr>
            </w:pPr>
            <w:r w:rsidRPr="008672FC">
              <w:rPr>
                <w:sz w:val="24"/>
              </w:rPr>
              <w:t>Рыцарский турнир, посвященный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защитника Отечества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22.02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55"/>
              <w:rPr>
                <w:sz w:val="24"/>
              </w:rPr>
            </w:pPr>
            <w:r w:rsidRPr="008672FC">
              <w:rPr>
                <w:sz w:val="24"/>
              </w:rPr>
              <w:t>Проект «От сердца к сердцу»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Благотворительная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ребенку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книгу»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18.03–24.03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Зам. директора</w:t>
            </w:r>
          </w:p>
          <w:p w:rsidR="00C668F3" w:rsidRPr="008672FC" w:rsidRDefault="00C668F3" w:rsidP="00C668F3">
            <w:pPr>
              <w:pStyle w:val="TableParagraph"/>
              <w:spacing w:before="0"/>
              <w:ind w:right="2385"/>
              <w:rPr>
                <w:sz w:val="24"/>
              </w:rPr>
            </w:pPr>
            <w:r w:rsidRPr="008672FC">
              <w:rPr>
                <w:sz w:val="24"/>
              </w:rPr>
              <w:t>Заведующий библиотекой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Большой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концерт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Международному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женскому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дню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07.03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 w:rsidRPr="008672FC">
              <w:rPr>
                <w:sz w:val="24"/>
              </w:rPr>
              <w:t>Чествование победителей и призеров «Виват, Победитель»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вожатые</w:t>
            </w:r>
          </w:p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Благоустройство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памятников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26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апреля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862"/>
              <w:rPr>
                <w:sz w:val="24"/>
              </w:rPr>
            </w:pPr>
            <w:r w:rsidRPr="008672FC">
              <w:rPr>
                <w:sz w:val="24"/>
              </w:rPr>
              <w:t>Концерт, посвященный Дню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Победы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28.04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Проект «Наследники Великой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Победы»</w:t>
            </w:r>
          </w:p>
          <w:p w:rsidR="00C668F3" w:rsidRPr="008672FC" w:rsidRDefault="00C668F3" w:rsidP="00C668F3">
            <w:pPr>
              <w:pStyle w:val="TableParagraph"/>
              <w:spacing w:before="7" w:line="237" w:lineRule="auto"/>
              <w:ind w:right="127"/>
              <w:rPr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9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мая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01"/>
              <w:rPr>
                <w:sz w:val="24"/>
              </w:rPr>
            </w:pPr>
            <w:r w:rsidRPr="008672FC">
              <w:rPr>
                <w:sz w:val="24"/>
              </w:rPr>
              <w:t>Акция «Бессмертный полк»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9.05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ДЕТСКИЕ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ОБЩЕСТВЕННЫЕ</w:t>
            </w:r>
            <w:r w:rsidRPr="008672FC">
              <w:rPr>
                <w:b/>
                <w:spacing w:val="-4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ОБЪЕДИНЕНИЯ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3240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Экскурсии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школьном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музее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396"/>
              <w:rPr>
                <w:sz w:val="24"/>
              </w:rPr>
            </w:pPr>
            <w:r w:rsidRPr="008672FC">
              <w:rPr>
                <w:sz w:val="24"/>
              </w:rPr>
              <w:t>Занимательные уроки по физике,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химии,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биологии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формате</w:t>
            </w:r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«Старшие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младших»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договоренности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учителями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45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Лекторий «Интересные вопросы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естествознания»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месяц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881"/>
              <w:rPr>
                <w:sz w:val="24"/>
              </w:rPr>
            </w:pPr>
            <w:r w:rsidRPr="008672FC">
              <w:rPr>
                <w:sz w:val="24"/>
              </w:rPr>
              <w:t>Выездные</w:t>
            </w:r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просветительские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мероприятия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договоренности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партнерами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457"/>
              <w:rPr>
                <w:sz w:val="24"/>
              </w:rPr>
            </w:pPr>
            <w:r w:rsidRPr="008672FC">
              <w:rPr>
                <w:sz w:val="24"/>
              </w:rPr>
              <w:t>Фото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видеоотчеты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об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акциях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поездках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мере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проведения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Эколого-благотворительный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«Добрые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крышечки»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Экологический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социальный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</w:p>
          <w:p w:rsidR="00C668F3" w:rsidRPr="008672FC" w:rsidRDefault="00C668F3" w:rsidP="00C668F3">
            <w:pPr>
              <w:pStyle w:val="TableParagraph"/>
              <w:spacing w:before="2"/>
              <w:rPr>
                <w:sz w:val="24"/>
              </w:rPr>
            </w:pPr>
            <w:r w:rsidRPr="008672FC">
              <w:rPr>
                <w:sz w:val="24"/>
              </w:rPr>
              <w:t>«Батарейки,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сдавайтесь!»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Экологический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социальный</w:t>
            </w:r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«Сдай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макулатуру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спаси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дерево!»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Ежемесячно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Социальные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проекты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классов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графику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55"/>
              <w:rPr>
                <w:sz w:val="24"/>
              </w:rPr>
            </w:pPr>
            <w:r w:rsidRPr="008672FC">
              <w:rPr>
                <w:sz w:val="24"/>
              </w:rPr>
              <w:t>Индивидуальные социальные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проекты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По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утвержденным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заявкам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«Наука 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месяца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520"/>
              <w:rPr>
                <w:sz w:val="24"/>
              </w:rPr>
            </w:pPr>
            <w:r w:rsidRPr="008672FC">
              <w:rPr>
                <w:sz w:val="24"/>
              </w:rPr>
              <w:t>Школьная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научно-практическая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конференция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23.09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122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Всероссийскии</w:t>
            </w:r>
            <w:proofErr w:type="spellEnd"/>
            <w:r w:rsidRPr="008672FC">
              <w:rPr>
                <w:sz w:val="24"/>
              </w:rPr>
              <w:t>̆ урок «Экология и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энергосбережение» в рамках</w:t>
            </w:r>
            <w:r w:rsidRPr="008672FC">
              <w:rPr>
                <w:spacing w:val="1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Всероссийского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фестиваля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энергосбережения #</w:t>
            </w:r>
            <w:proofErr w:type="spellStart"/>
            <w:r w:rsidRPr="008672FC">
              <w:rPr>
                <w:sz w:val="24"/>
              </w:rPr>
              <w:t>ВместеЯрче</w:t>
            </w:r>
            <w:proofErr w:type="spellEnd"/>
            <w:r w:rsidRPr="008672FC">
              <w:rPr>
                <w:sz w:val="24"/>
              </w:rPr>
              <w:t xml:space="preserve"> (на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ассамблеях)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16.10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Благотворительная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«УМКА»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05.10–16.10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Посвящение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первоклассники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26.10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01"/>
              <w:rPr>
                <w:sz w:val="24"/>
              </w:rPr>
            </w:pPr>
            <w:r w:rsidRPr="008672FC">
              <w:rPr>
                <w:sz w:val="24"/>
              </w:rPr>
              <w:t>Зам.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директора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190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стены «Наука и жизнь» – открытие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Антарктиды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20.11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22"/>
              <w:rPr>
                <w:sz w:val="24"/>
              </w:rPr>
            </w:pPr>
            <w:r w:rsidRPr="008672FC">
              <w:rPr>
                <w:sz w:val="24"/>
              </w:rPr>
              <w:t>Благотворительная акция «Теплый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ноябрь»,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посвященная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Международному дню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толерантности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(16.11)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10.11–18.11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2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«Наука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лауреаты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Нобелевской премии по физике,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химии,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медицине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Акция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«Подарки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7–9-е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6" w:line="274" w:lineRule="exact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right="66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интерактивной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стены «Наука и жизнь» – «Ученые в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годы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войны/в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блокадном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Ленинграде»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27.01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Февраль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 «Наука и жизнь» – День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российской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науки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08.02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42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Научныйквест</w:t>
            </w:r>
            <w:proofErr w:type="spellEnd"/>
            <w:r w:rsidRPr="008672FC">
              <w:rPr>
                <w:sz w:val="24"/>
              </w:rPr>
              <w:t xml:space="preserve"> ко Дню российской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науки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(08.02)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10.02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72"/>
              <w:rPr>
                <w:sz w:val="24"/>
              </w:rPr>
            </w:pPr>
            <w:r w:rsidRPr="008672FC">
              <w:rPr>
                <w:sz w:val="24"/>
              </w:rPr>
              <w:t>Мастер-класс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«Популярная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наука»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рамках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дня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открытых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дверей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13.02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Лекторий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«Научная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среда»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24.02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Масленица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28.02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55"/>
              <w:rPr>
                <w:sz w:val="24"/>
              </w:rPr>
            </w:pPr>
            <w:r w:rsidRPr="008672FC">
              <w:rPr>
                <w:sz w:val="24"/>
              </w:rPr>
              <w:t>Благотворительная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акция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ребенку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книгу»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18.03–24.03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  <w:p w:rsidR="00C668F3" w:rsidRPr="008672FC" w:rsidRDefault="00C668F3" w:rsidP="00C668F3">
            <w:pPr>
              <w:pStyle w:val="TableParagraph"/>
              <w:spacing w:before="3"/>
              <w:rPr>
                <w:sz w:val="24"/>
              </w:rPr>
            </w:pPr>
            <w:r w:rsidRPr="008672FC">
              <w:rPr>
                <w:sz w:val="24"/>
              </w:rPr>
              <w:t>Заведующая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библиотекой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520"/>
              <w:rPr>
                <w:sz w:val="24"/>
              </w:rPr>
            </w:pPr>
            <w:r w:rsidRPr="008672FC">
              <w:rPr>
                <w:sz w:val="24"/>
              </w:rPr>
              <w:t>Школьная</w:t>
            </w:r>
            <w:r w:rsidRPr="008672FC">
              <w:rPr>
                <w:spacing w:val="-11"/>
                <w:sz w:val="24"/>
              </w:rPr>
              <w:t xml:space="preserve"> </w:t>
            </w:r>
            <w:r w:rsidRPr="008672FC">
              <w:rPr>
                <w:sz w:val="24"/>
              </w:rPr>
              <w:t>научно-практическая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конференция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17.03–19.03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 «Наука и жизнь» – «День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космонавтики»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12.04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Праздник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науки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12.04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Май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Акция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«Подарки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ветеранов»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09.05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127"/>
              <w:rPr>
                <w:sz w:val="24"/>
              </w:rPr>
            </w:pPr>
            <w:r w:rsidRPr="008672FC">
              <w:rPr>
                <w:sz w:val="24"/>
              </w:rPr>
              <w:t>Выезд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ветеранам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«Невыдуманные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рассказы»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До</w:t>
            </w:r>
            <w:r w:rsidRPr="008672FC">
              <w:rPr>
                <w:spacing w:val="4"/>
                <w:sz w:val="24"/>
              </w:rPr>
              <w:t xml:space="preserve"> </w:t>
            </w:r>
            <w:r w:rsidRPr="008672FC">
              <w:rPr>
                <w:sz w:val="24"/>
              </w:rPr>
              <w:t>09.05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right="70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интерактивной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«Наука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кандидаты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 звания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«Знаток»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премии</w:t>
            </w:r>
          </w:p>
          <w:p w:rsidR="00C668F3" w:rsidRPr="008672FC" w:rsidRDefault="00C668F3" w:rsidP="00C668F3">
            <w:pPr>
              <w:pStyle w:val="TableParagraph"/>
              <w:spacing w:before="1" w:line="252" w:lineRule="exact"/>
              <w:rPr>
                <w:sz w:val="24"/>
              </w:rPr>
            </w:pPr>
            <w:r w:rsidRPr="008672FC">
              <w:rPr>
                <w:sz w:val="24"/>
              </w:rPr>
              <w:t>«Признание»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по физике,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химии,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11.05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ШКОЛЬНЫЕ</w:t>
            </w:r>
            <w:r w:rsidRPr="008672FC">
              <w:rPr>
                <w:b/>
                <w:spacing w:val="-5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МЕДИА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Общешкольная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«Книга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года»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 раз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триместр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789"/>
              <w:rPr>
                <w:sz w:val="24"/>
              </w:rPr>
            </w:pPr>
            <w:r w:rsidRPr="008672FC">
              <w:rPr>
                <w:sz w:val="24"/>
              </w:rPr>
              <w:t>Пресс-центр (корреспондент,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фотокорреспондент)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Один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раз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год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(сентябрь)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59"/>
              <w:rPr>
                <w:sz w:val="24"/>
              </w:rPr>
            </w:pPr>
            <w:r w:rsidRPr="008672FC">
              <w:rPr>
                <w:sz w:val="24"/>
              </w:rPr>
              <w:t>Всероссийский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конкурс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«Лучшие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школьные СМИ»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01.09–01.12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123"/>
              <w:rPr>
                <w:sz w:val="24"/>
              </w:rPr>
            </w:pPr>
            <w:r w:rsidRPr="008672FC">
              <w:rPr>
                <w:sz w:val="24"/>
              </w:rPr>
              <w:t>К Международному дню школьных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библиотек.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250"/>
              <w:rPr>
                <w:sz w:val="24"/>
              </w:rPr>
            </w:pPr>
            <w:r w:rsidRPr="008672FC">
              <w:rPr>
                <w:sz w:val="24"/>
              </w:rPr>
              <w:t>Видеосюжет «Один день из жизни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библиотекаря»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25.10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27"/>
              <w:rPr>
                <w:sz w:val="24"/>
              </w:rPr>
            </w:pPr>
            <w:r w:rsidRPr="008672FC">
              <w:rPr>
                <w:sz w:val="24"/>
              </w:rPr>
              <w:t>Всероссийский конкурс школьных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СМИ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Ноябрь–февраль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rPr>
                <w:sz w:val="24"/>
              </w:rPr>
            </w:pPr>
            <w:r w:rsidRPr="008672FC">
              <w:rPr>
                <w:sz w:val="24"/>
              </w:rPr>
              <w:t>Выпуск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общешкольной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газеты</w:t>
            </w:r>
          </w:p>
          <w:p w:rsidR="00C668F3" w:rsidRPr="008672FC" w:rsidRDefault="00C668F3" w:rsidP="00C668F3">
            <w:pPr>
              <w:pStyle w:val="TableParagraph"/>
              <w:spacing w:before="2" w:line="247" w:lineRule="exact"/>
              <w:rPr>
                <w:sz w:val="24"/>
              </w:rPr>
            </w:pPr>
            <w:r w:rsidRPr="008672FC">
              <w:rPr>
                <w:sz w:val="24"/>
              </w:rPr>
              <w:t>«Героями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становятся»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ко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Дню Героев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Отечества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4"/>
              <w:ind w:left="78"/>
              <w:rPr>
                <w:sz w:val="24"/>
              </w:rPr>
            </w:pPr>
            <w:r w:rsidRPr="008672FC">
              <w:rPr>
                <w:sz w:val="24"/>
              </w:rPr>
              <w:t>09.12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40" w:line="280" w:lineRule="atLeast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0" w:line="280" w:lineRule="atLeast"/>
              <w:ind w:right="2611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236"/>
              <w:rPr>
                <w:sz w:val="24"/>
              </w:rPr>
            </w:pPr>
            <w:r w:rsidRPr="008672FC">
              <w:rPr>
                <w:sz w:val="24"/>
              </w:rPr>
              <w:t>Собрание творческих работ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учеников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и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родителей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«Альманах»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Январь,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27"/>
              <w:rPr>
                <w:sz w:val="24"/>
              </w:rPr>
            </w:pPr>
            <w:r w:rsidRPr="008672FC">
              <w:rPr>
                <w:sz w:val="24"/>
              </w:rPr>
              <w:t>Всероссийский конкурс школьных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СМИ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C668F3" w:rsidRPr="008672FC" w:rsidRDefault="00C668F3" w:rsidP="00C668F3">
            <w:pPr>
              <w:pStyle w:val="TableParagraph"/>
              <w:spacing w:before="4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ЭКСКУРСИИ,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ЭКСПЕДИЦИИ,</w:t>
            </w:r>
            <w:r w:rsidRPr="008672FC">
              <w:rPr>
                <w:b/>
                <w:spacing w:val="-3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ПОХОДЫ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517"/>
              <w:rPr>
                <w:sz w:val="24"/>
              </w:rPr>
            </w:pPr>
            <w:r w:rsidRPr="008672FC">
              <w:rPr>
                <w:sz w:val="24"/>
              </w:rPr>
              <w:t>Походы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театры,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на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выставки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выходные дни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Экскурсии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предметам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Ответственный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за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688"/>
              <w:rPr>
                <w:sz w:val="24"/>
              </w:rPr>
            </w:pPr>
            <w:r w:rsidRPr="008672FC">
              <w:rPr>
                <w:sz w:val="24"/>
              </w:rPr>
              <w:t>Экскурсии по патриотической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тематике,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профориентации,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экспедиции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1–11-е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течение года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 руководители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Психолог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367"/>
              <w:rPr>
                <w:sz w:val="24"/>
              </w:rPr>
            </w:pPr>
            <w:r w:rsidRPr="008672FC">
              <w:rPr>
                <w:sz w:val="24"/>
              </w:rPr>
              <w:t>Виртуальная экскурсия «Музей-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заповедник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«Бородинское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поле»»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471"/>
              <w:rPr>
                <w:sz w:val="24"/>
              </w:rPr>
            </w:pPr>
            <w:r w:rsidRPr="008672FC">
              <w:rPr>
                <w:sz w:val="24"/>
              </w:rPr>
              <w:t>Виртуальная экскурсия «Музей-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панорама</w:t>
            </w:r>
            <w:r w:rsidRPr="008672F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«Курская 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битва»»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6–8-е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Октябрь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870"/>
              <w:rPr>
                <w:sz w:val="24"/>
              </w:rPr>
            </w:pPr>
            <w:r w:rsidRPr="008672FC">
              <w:rPr>
                <w:sz w:val="24"/>
              </w:rPr>
              <w:t>Виртуальная литературная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экспедиция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4"/>
                <w:sz w:val="24"/>
              </w:rPr>
              <w:t xml:space="preserve"> </w:t>
            </w:r>
            <w:proofErr w:type="spellStart"/>
            <w:r w:rsidRPr="008672FC">
              <w:rPr>
                <w:sz w:val="24"/>
              </w:rPr>
              <w:t>Пушкиногорье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180"/>
              <w:rPr>
                <w:sz w:val="24"/>
              </w:rPr>
            </w:pPr>
            <w:r w:rsidRPr="008672FC">
              <w:rPr>
                <w:sz w:val="24"/>
              </w:rPr>
              <w:t>Виртуальная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«Бункер-42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на Таганке»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8–9-е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Октябрь–ноябрь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Виртуальная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экскурсия</w:t>
            </w:r>
          </w:p>
          <w:p w:rsidR="00C668F3" w:rsidRPr="008672FC" w:rsidRDefault="00C668F3" w:rsidP="00C668F3">
            <w:pPr>
              <w:pStyle w:val="TableParagraph"/>
              <w:spacing w:before="5" w:line="237" w:lineRule="auto"/>
              <w:ind w:right="846"/>
              <w:rPr>
                <w:sz w:val="24"/>
              </w:rPr>
            </w:pPr>
            <w:r w:rsidRPr="008672FC">
              <w:rPr>
                <w:sz w:val="24"/>
              </w:rPr>
              <w:t>«Историческая экспедиция 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Суздаль»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7-е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77"/>
              <w:rPr>
                <w:sz w:val="24"/>
              </w:rPr>
            </w:pPr>
            <w:r w:rsidRPr="008672FC">
              <w:rPr>
                <w:sz w:val="24"/>
              </w:rPr>
              <w:t>Виртуальная экскурсия «Историко-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культурная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экспедиция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Новгород»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6-е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 w:line="275" w:lineRule="exact"/>
              <w:rPr>
                <w:sz w:val="24"/>
              </w:rPr>
            </w:pPr>
            <w:r w:rsidRPr="008672FC">
              <w:rPr>
                <w:sz w:val="24"/>
              </w:rPr>
              <w:t>Виртуальная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экскурсия</w:t>
            </w:r>
          </w:p>
          <w:p w:rsidR="00C668F3" w:rsidRPr="008672FC" w:rsidRDefault="00C668F3" w:rsidP="00C668F3">
            <w:pPr>
              <w:pStyle w:val="TableParagraph"/>
              <w:spacing w:before="0" w:line="242" w:lineRule="auto"/>
              <w:ind w:right="503"/>
              <w:rPr>
                <w:sz w:val="24"/>
              </w:rPr>
            </w:pPr>
            <w:r w:rsidRPr="008672FC">
              <w:rPr>
                <w:sz w:val="24"/>
              </w:rPr>
              <w:t>«Географическая экспедиция на</w:t>
            </w:r>
            <w:r w:rsidRPr="008672FC">
              <w:rPr>
                <w:spacing w:val="-58"/>
                <w:sz w:val="24"/>
              </w:rPr>
              <w:t xml:space="preserve"> </w:t>
            </w:r>
            <w:r w:rsidRPr="008672FC">
              <w:rPr>
                <w:sz w:val="24"/>
              </w:rPr>
              <w:t>озеро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Баскунчак»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Виртуальная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МГУ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Март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right="146"/>
              <w:rPr>
                <w:sz w:val="24"/>
              </w:rPr>
            </w:pPr>
            <w:r w:rsidRPr="008672FC">
              <w:rPr>
                <w:sz w:val="24"/>
              </w:rPr>
              <w:t>Виртуальная экскурсия «Историко-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географическая экспедиция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Волгоград»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8-е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Виртуальные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экскурсии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местам боевой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славы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z w:val="24"/>
              </w:rPr>
              <w:t xml:space="preserve"> </w:t>
            </w:r>
          </w:p>
          <w:p w:rsidR="00C668F3" w:rsidRPr="008672FC" w:rsidRDefault="00C668F3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Май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  <w:r w:rsidRPr="008672FC">
              <w:rPr>
                <w:sz w:val="24"/>
              </w:rPr>
              <w:t>Вахты памяти у мемориалов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погибшим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годы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ВОВ</w:t>
            </w: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5–9-е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ЦЕННОСТИ ЖИЗНИ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ED0B31" w:rsidRDefault="00ED0B31" w:rsidP="00ED0B31">
            <w:pPr>
              <w:shd w:val="clear" w:color="auto" w:fill="FFFFFF"/>
              <w:spacing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«Ценности человеческой жизни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C668F3" w:rsidRPr="008672FC" w:rsidRDefault="00C668F3" w:rsidP="00C668F3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  <w:r w:rsidRPr="00ED0B31">
              <w:rPr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ED0B31">
              <w:rPr>
                <w:bCs/>
                <w:iCs/>
                <w:color w:val="000000"/>
                <w:sz w:val="24"/>
                <w:szCs w:val="24"/>
                <w:lang w:eastAsia="ru-RU"/>
              </w:rPr>
              <w:t>Ценности моей жизни»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ED0B31" w:rsidRPr="00ED0B31" w:rsidRDefault="00ED0B31" w:rsidP="00ED0B31">
            <w:pPr>
              <w:widowControl/>
              <w:shd w:val="clear" w:color="auto" w:fill="F5F5F5"/>
              <w:autoSpaceDE/>
              <w:autoSpaceDN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ED0B31">
              <w:rPr>
                <w:sz w:val="24"/>
                <w:szCs w:val="24"/>
                <w:lang w:eastAsia="ru-RU"/>
              </w:rPr>
              <w:t>«Чувствовать, думать, любить, как другие…»</w:t>
            </w:r>
          </w:p>
          <w:p w:rsidR="00C668F3" w:rsidRPr="00ED0B31" w:rsidRDefault="00C668F3" w:rsidP="00ED0B31">
            <w:pPr>
              <w:widowControl/>
              <w:shd w:val="clear" w:color="auto" w:fill="F5F5F5"/>
              <w:autoSpaceDE/>
              <w:autoSpaceDN/>
              <w:rPr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  <w:r w:rsidRPr="00ED0B31">
              <w:rPr>
                <w:sz w:val="24"/>
                <w:szCs w:val="24"/>
                <w:lang w:eastAsia="ru-RU"/>
              </w:rPr>
              <w:t>«Мы против насилия и экстремизма»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t>«Профилактика и разрешение конфликтов»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t>«Нам надо лучше знать друг друга»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sz w:val="24"/>
                <w:szCs w:val="24"/>
                <w:shd w:val="clear" w:color="auto" w:fill="F5F5F5"/>
              </w:rPr>
              <w:t>«Все мы разные, но все мы заслуживаем счастья»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color w:val="000000"/>
                <w:sz w:val="24"/>
                <w:szCs w:val="24"/>
                <w:shd w:val="clear" w:color="auto" w:fill="F5F5F5"/>
              </w:rPr>
              <w:t>«Воспитание социальной ответственности и компетентности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C668F3" w:rsidRPr="00ED0B31" w:rsidRDefault="00ED0B31" w:rsidP="00C668F3">
            <w:pPr>
              <w:pStyle w:val="TableParagraph"/>
              <w:spacing w:before="70" w:line="237" w:lineRule="auto"/>
              <w:ind w:right="877"/>
              <w:rPr>
                <w:sz w:val="24"/>
                <w:szCs w:val="24"/>
              </w:rPr>
            </w:pPr>
            <w:r w:rsidRPr="00ED0B31">
              <w:rPr>
                <w:color w:val="000000"/>
                <w:sz w:val="24"/>
                <w:szCs w:val="24"/>
                <w:shd w:val="clear" w:color="auto" w:fill="F5F5F5"/>
              </w:rPr>
              <w:t>«Человек –наивысшая ценность»</w:t>
            </w:r>
          </w:p>
        </w:tc>
        <w:tc>
          <w:tcPr>
            <w:tcW w:w="2204" w:type="dxa"/>
            <w:shd w:val="clear" w:color="auto" w:fill="auto"/>
          </w:tcPr>
          <w:p w:rsidR="00C668F3" w:rsidRDefault="00C668F3" w:rsidP="00C668F3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C668F3" w:rsidRDefault="00C668F3" w:rsidP="00C668F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C668F3" w:rsidRPr="008672FC" w:rsidRDefault="00C668F3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C668F3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C668F3" w:rsidRPr="002C20EB" w:rsidRDefault="00C668F3" w:rsidP="00C668F3">
            <w:pPr>
              <w:pStyle w:val="TableParagraph"/>
              <w:spacing w:before="70" w:line="237" w:lineRule="auto"/>
              <w:ind w:right="2611"/>
              <w:jc w:val="center"/>
              <w:rPr>
                <w:b/>
                <w:sz w:val="24"/>
              </w:rPr>
            </w:pPr>
            <w:r w:rsidRPr="002C20EB">
              <w:rPr>
                <w:b/>
                <w:sz w:val="24"/>
              </w:rPr>
              <w:t>КВН - ДВИЖЕНИЕ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1C3D62" w:rsidRDefault="001C3D62" w:rsidP="001C3D62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bCs/>
                <w:iCs/>
                <w:sz w:val="24"/>
                <w:szCs w:val="24"/>
                <w:lang w:eastAsia="ru-RU"/>
              </w:rPr>
              <w:t>«КВН – игра, театр, соревнование».</w:t>
            </w:r>
          </w:p>
          <w:p w:rsidR="001C3D62" w:rsidRPr="008672FC" w:rsidRDefault="001C3D62" w:rsidP="00C668F3">
            <w:pPr>
              <w:pStyle w:val="TableParagraph"/>
              <w:spacing w:before="70" w:line="237" w:lineRule="auto"/>
              <w:ind w:right="877"/>
              <w:rPr>
                <w:sz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0205B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, старшая вожатая,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5921C5" w:rsidRDefault="001C3D62" w:rsidP="001C3D62">
            <w:pPr>
              <w:ind w:firstLine="62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1C3D62">
              <w:rPr>
                <w:sz w:val="24"/>
                <w:szCs w:val="24"/>
                <w:lang w:eastAsia="ru-RU"/>
              </w:rPr>
              <w:t>Специфика жанров КВН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1C3D62" w:rsidRPr="001C3D62" w:rsidRDefault="001C3D62" w:rsidP="001C3D62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1C3D62" w:rsidRDefault="001C3D62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81" w:type="dxa"/>
            <w:shd w:val="clear" w:color="auto" w:fill="auto"/>
          </w:tcPr>
          <w:p w:rsidR="001C3D62" w:rsidRDefault="001C3D62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1C3D62" w:rsidRDefault="001C3D62" w:rsidP="001C3D62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sz w:val="24"/>
                <w:szCs w:val="24"/>
                <w:lang w:eastAsia="ru-RU"/>
              </w:rPr>
              <w:t>Подбор материалов в соответствии с темой «Юмор – двигатель прогресса».</w:t>
            </w:r>
          </w:p>
          <w:p w:rsidR="001C3D62" w:rsidRPr="001C3D62" w:rsidRDefault="001C3D62" w:rsidP="001C3D62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1C3D62" w:rsidRDefault="001C3D62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1C3D62" w:rsidRDefault="001C3D62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1C3D62" w:rsidRDefault="001C3D62" w:rsidP="001C3D62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1C3D62">
              <w:rPr>
                <w:sz w:val="24"/>
                <w:szCs w:val="24"/>
                <w:lang w:eastAsia="ru-RU"/>
              </w:rPr>
              <w:t xml:space="preserve">Проигрывание спектаклей (приветствие, домашнее задание, </w:t>
            </w:r>
            <w:r w:rsidRPr="001C3D62">
              <w:rPr>
                <w:sz w:val="24"/>
                <w:szCs w:val="24"/>
                <w:lang w:eastAsia="ru-RU"/>
              </w:rPr>
              <w:lastRenderedPageBreak/>
              <w:t>биатлон).</w:t>
            </w:r>
          </w:p>
          <w:p w:rsidR="001C3D62" w:rsidRPr="001C3D62" w:rsidRDefault="001C3D62" w:rsidP="001C3D62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1C3D62" w:rsidRDefault="001C3D62" w:rsidP="000205BB">
            <w:r w:rsidRPr="00B53E76">
              <w:rPr>
                <w:sz w:val="24"/>
              </w:rPr>
              <w:lastRenderedPageBreak/>
              <w:t>5-9 -е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1C3D62" w:rsidRDefault="001C3D62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A70A19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A70A19" w:rsidRDefault="00A70A19">
            <w:r w:rsidRPr="00213D8C">
              <w:rPr>
                <w:sz w:val="24"/>
                <w:szCs w:val="24"/>
                <w:lang w:eastAsia="ru-RU"/>
              </w:rPr>
              <w:lastRenderedPageBreak/>
              <w:t>Проигрывание спектаклей (приветствие, домашнее задание, биатлон).</w:t>
            </w:r>
          </w:p>
        </w:tc>
        <w:tc>
          <w:tcPr>
            <w:tcW w:w="2204" w:type="dxa"/>
            <w:shd w:val="clear" w:color="auto" w:fill="auto"/>
          </w:tcPr>
          <w:p w:rsidR="00A70A19" w:rsidRDefault="00A70A19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A70A19" w:rsidRPr="008672FC" w:rsidRDefault="00A70A19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1" w:type="dxa"/>
            <w:shd w:val="clear" w:color="auto" w:fill="auto"/>
          </w:tcPr>
          <w:p w:rsidR="00A70A19" w:rsidRDefault="00A70A19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A70A19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A70A19" w:rsidRDefault="00A70A19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2204" w:type="dxa"/>
            <w:shd w:val="clear" w:color="auto" w:fill="auto"/>
          </w:tcPr>
          <w:p w:rsidR="00A70A19" w:rsidRDefault="00A70A19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A70A19" w:rsidRPr="008672FC" w:rsidRDefault="00A70A19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81" w:type="dxa"/>
            <w:shd w:val="clear" w:color="auto" w:fill="auto"/>
          </w:tcPr>
          <w:p w:rsidR="00A70A19" w:rsidRDefault="00A70A19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A70A19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A70A19" w:rsidRDefault="00A70A19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2204" w:type="dxa"/>
            <w:shd w:val="clear" w:color="auto" w:fill="auto"/>
          </w:tcPr>
          <w:p w:rsidR="00A70A19" w:rsidRDefault="00A70A19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A70A19" w:rsidRPr="008672FC" w:rsidRDefault="00A70A19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1" w:type="dxa"/>
            <w:shd w:val="clear" w:color="auto" w:fill="auto"/>
          </w:tcPr>
          <w:p w:rsidR="00A70A19" w:rsidRDefault="00A70A19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A70A19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A70A19" w:rsidRDefault="00A70A19">
            <w:r w:rsidRPr="00213D8C">
              <w:rPr>
                <w:sz w:val="24"/>
                <w:szCs w:val="24"/>
                <w:lang w:eastAsia="ru-RU"/>
              </w:rPr>
              <w:t>Проигрывание спектаклей (приветствие, домашнее задание, биатлон).</w:t>
            </w:r>
          </w:p>
        </w:tc>
        <w:tc>
          <w:tcPr>
            <w:tcW w:w="2204" w:type="dxa"/>
            <w:shd w:val="clear" w:color="auto" w:fill="auto"/>
          </w:tcPr>
          <w:p w:rsidR="00A70A19" w:rsidRDefault="00A70A19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A70A19" w:rsidRPr="008672FC" w:rsidRDefault="00A70A19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A70A19" w:rsidRDefault="00A70A19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5F3763" w:rsidRPr="005F3763" w:rsidRDefault="005F3763" w:rsidP="005F3763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5F3763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F3763">
              <w:rPr>
                <w:sz w:val="24"/>
                <w:szCs w:val="24"/>
                <w:lang w:eastAsia="ru-RU"/>
              </w:rPr>
              <w:t>квест</w:t>
            </w:r>
            <w:proofErr w:type="spellEnd"/>
            <w:r w:rsidRPr="005F3763">
              <w:rPr>
                <w:sz w:val="24"/>
                <w:szCs w:val="24"/>
                <w:lang w:eastAsia="ru-RU"/>
              </w:rPr>
              <w:t>-игры.</w:t>
            </w:r>
          </w:p>
          <w:p w:rsidR="001C3D62" w:rsidRPr="001C3D62" w:rsidRDefault="001C3D62" w:rsidP="001C3D62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1C3D62" w:rsidRDefault="001C3D62" w:rsidP="000205BB">
            <w:r w:rsidRPr="00B53E76">
              <w:rPr>
                <w:sz w:val="24"/>
              </w:rPr>
              <w:t>5-9 -е</w:t>
            </w:r>
          </w:p>
        </w:tc>
        <w:tc>
          <w:tcPr>
            <w:tcW w:w="3827" w:type="dxa"/>
            <w:shd w:val="clear" w:color="auto" w:fill="auto"/>
          </w:tcPr>
          <w:p w:rsidR="001C3D62" w:rsidRDefault="001C3D62" w:rsidP="000205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1" w:type="dxa"/>
            <w:shd w:val="clear" w:color="auto" w:fill="auto"/>
          </w:tcPr>
          <w:p w:rsidR="001C3D62" w:rsidRDefault="001C3D62">
            <w:proofErr w:type="spellStart"/>
            <w:r w:rsidRPr="00A30994">
              <w:rPr>
                <w:sz w:val="24"/>
              </w:rPr>
              <w:t>Зам.директора</w:t>
            </w:r>
            <w:proofErr w:type="spellEnd"/>
            <w:r w:rsidRPr="00A30994">
              <w:rPr>
                <w:spacing w:val="1"/>
                <w:sz w:val="24"/>
              </w:rPr>
              <w:t xml:space="preserve"> , старшая вожатая, </w:t>
            </w:r>
            <w:r w:rsidRPr="00A30994">
              <w:rPr>
                <w:sz w:val="24"/>
              </w:rPr>
              <w:t>Классные</w:t>
            </w:r>
            <w:r w:rsidRPr="00A30994">
              <w:rPr>
                <w:spacing w:val="-5"/>
                <w:sz w:val="24"/>
              </w:rPr>
              <w:t xml:space="preserve"> </w:t>
            </w:r>
            <w:r w:rsidRPr="00A30994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ОРГАНИЗАЦИЯ</w:t>
            </w:r>
            <w:r w:rsidRPr="008672FC">
              <w:rPr>
                <w:b/>
                <w:spacing w:val="-8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ПРЕДМЕТНО-ЭСТЕТИЧЕСКОЙ</w:t>
            </w:r>
            <w:r w:rsidRPr="008672FC">
              <w:rPr>
                <w:b/>
                <w:spacing w:val="-8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СРЕДЫ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В</w:t>
            </w:r>
            <w:r w:rsidRPr="008672FC">
              <w:rPr>
                <w:b/>
                <w:spacing w:val="-1"/>
                <w:sz w:val="24"/>
              </w:rPr>
              <w:t xml:space="preserve"> </w:t>
            </w:r>
            <w:r w:rsidRPr="008672FC">
              <w:rPr>
                <w:b/>
                <w:sz w:val="24"/>
              </w:rPr>
              <w:t>течение года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Цикл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дел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«Персональная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выставка»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Государственные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символы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России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Правила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дорожного движения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88"/>
              <w:rPr>
                <w:sz w:val="24"/>
              </w:rPr>
            </w:pPr>
            <w:r w:rsidRPr="008672FC">
              <w:rPr>
                <w:sz w:val="24"/>
              </w:rPr>
              <w:t>Поздравляем</w:t>
            </w:r>
            <w:r w:rsidRPr="008672FC">
              <w:rPr>
                <w:spacing w:val="16"/>
                <w:sz w:val="24"/>
              </w:rPr>
              <w:t xml:space="preserve"> </w:t>
            </w:r>
            <w:r w:rsidRPr="008672FC">
              <w:rPr>
                <w:sz w:val="24"/>
              </w:rPr>
              <w:t>(достижения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учеников,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учителей,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дни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рождения)!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Новости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школы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75" w:lineRule="exact"/>
              <w:rPr>
                <w:sz w:val="24"/>
              </w:rPr>
            </w:pPr>
            <w:r w:rsidRPr="008672FC">
              <w:rPr>
                <w:sz w:val="24"/>
              </w:rPr>
              <w:t>Информационный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стенд</w:t>
            </w:r>
          </w:p>
          <w:p w:rsidR="001C3D62" w:rsidRPr="008672FC" w:rsidRDefault="001C3D62" w:rsidP="00C668F3">
            <w:pPr>
              <w:pStyle w:val="TableParagraph"/>
              <w:spacing w:before="0" w:line="275" w:lineRule="exact"/>
              <w:rPr>
                <w:sz w:val="24"/>
              </w:rPr>
            </w:pPr>
            <w:r w:rsidRPr="008672FC">
              <w:rPr>
                <w:sz w:val="24"/>
              </w:rPr>
              <w:t>«Тестирование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ВФСК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ГТО»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Дополнительное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образование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Курсы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внеурочной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деятельности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Инсталляция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«Экологические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акции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школы»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rPr>
                <w:sz w:val="24"/>
              </w:rPr>
            </w:pPr>
            <w:r w:rsidRPr="008672FC">
              <w:rPr>
                <w:sz w:val="24"/>
              </w:rPr>
              <w:t>Проект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«Книгообмен»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9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1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rPr>
                <w:sz w:val="24"/>
              </w:rPr>
            </w:pPr>
            <w:r w:rsidRPr="008672FC">
              <w:rPr>
                <w:sz w:val="24"/>
              </w:rPr>
              <w:t>Здоровый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образ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жизни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Сентябрь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сентябрь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 w:rsidRPr="008672FC">
              <w:rPr>
                <w:sz w:val="24"/>
              </w:rPr>
              <w:t>Конкурс «Лучший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оформления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День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учителя –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18.09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Октябрь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142"/>
              <w:rPr>
                <w:sz w:val="24"/>
              </w:rPr>
            </w:pPr>
            <w:r w:rsidRPr="008672FC">
              <w:rPr>
                <w:sz w:val="24"/>
              </w:rPr>
              <w:t>Конкурс «Лучший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оформления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«Умная пятница»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– до 26.10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Ноябрь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Конкурс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«Символы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школы»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Ноябрь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Оформление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тематической 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 w:rsidRPr="008672FC">
              <w:rPr>
                <w:sz w:val="24"/>
              </w:rPr>
              <w:t>20.11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«Умная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пятница» (открытие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Антарктиды)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</w:p>
          <w:p w:rsidR="001C3D62" w:rsidRPr="008672FC" w:rsidRDefault="001C3D62" w:rsidP="00C668F3">
            <w:pPr>
              <w:pStyle w:val="TableParagraph"/>
              <w:spacing w:line="247" w:lineRule="exact"/>
              <w:rPr>
                <w:sz w:val="24"/>
              </w:rPr>
            </w:pPr>
            <w:r w:rsidRPr="008672FC">
              <w:rPr>
                <w:sz w:val="24"/>
              </w:rPr>
              <w:t>Классные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Декабрь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декабрь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Январь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lastRenderedPageBreak/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lastRenderedPageBreak/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27.01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«Ученые в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годы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войны»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lastRenderedPageBreak/>
              <w:t>Февраль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 w:rsidRPr="008672FC">
              <w:rPr>
                <w:sz w:val="24"/>
              </w:rPr>
              <w:t>Конкурс «Лучший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оформления</w:t>
            </w:r>
            <w:r w:rsidRPr="008672FC">
              <w:rPr>
                <w:spacing w:val="-8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-4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 w:right="323"/>
              <w:rPr>
                <w:sz w:val="24"/>
              </w:rPr>
            </w:pPr>
            <w:r w:rsidRPr="008672FC">
              <w:rPr>
                <w:sz w:val="24"/>
              </w:rPr>
              <w:t>Масленица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05.02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Международный женский день –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5"/>
                <w:sz w:val="24"/>
              </w:rPr>
              <w:t xml:space="preserve"> </w:t>
            </w:r>
            <w:r w:rsidRPr="008672FC">
              <w:rPr>
                <w:sz w:val="24"/>
              </w:rPr>
              <w:t>12.02</w:t>
            </w:r>
          </w:p>
          <w:p w:rsidR="001C3D62" w:rsidRPr="008672FC" w:rsidRDefault="001C3D62" w:rsidP="00C668F3">
            <w:pPr>
              <w:pStyle w:val="TableParagraph"/>
              <w:spacing w:before="3"/>
              <w:ind w:left="78"/>
              <w:rPr>
                <w:sz w:val="24"/>
              </w:rPr>
            </w:pPr>
            <w:r w:rsidRPr="008672FC">
              <w:rPr>
                <w:sz w:val="24"/>
              </w:rPr>
              <w:t>Неделя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детской книги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01.03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08.02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День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российской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науки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rPr>
                <w:sz w:val="24"/>
              </w:rPr>
            </w:pPr>
            <w:r w:rsidRPr="008672FC">
              <w:rPr>
                <w:sz w:val="24"/>
              </w:rPr>
              <w:t>Готовимся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к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экзаменам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/>
              <w:rPr>
                <w:sz w:val="24"/>
              </w:rPr>
            </w:pPr>
            <w:r w:rsidRPr="008672FC">
              <w:rPr>
                <w:sz w:val="24"/>
              </w:rPr>
              <w:t>Февраль–май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Апрель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524"/>
              <w:rPr>
                <w:sz w:val="24"/>
              </w:rPr>
            </w:pPr>
            <w:r w:rsidRPr="008672FC">
              <w:rPr>
                <w:sz w:val="24"/>
              </w:rPr>
              <w:t>Конкурс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«Лучшая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тематическая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рекреация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школы»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Апрель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70" w:line="237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5-9-е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12.04 –</w:t>
            </w:r>
            <w:r w:rsidRPr="008672FC">
              <w:rPr>
                <w:spacing w:val="-6"/>
                <w:sz w:val="24"/>
              </w:rPr>
              <w:t xml:space="preserve"> </w:t>
            </w:r>
            <w:r w:rsidRPr="008672FC">
              <w:rPr>
                <w:sz w:val="24"/>
              </w:rPr>
              <w:t>День космонавтики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142"/>
              <w:rPr>
                <w:sz w:val="24"/>
              </w:rPr>
            </w:pPr>
            <w:r w:rsidRPr="008672FC">
              <w:rPr>
                <w:sz w:val="24"/>
              </w:rPr>
              <w:t>Конкурс «Лучший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оформления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9"/>
              <w:rPr>
                <w:sz w:val="24"/>
              </w:rPr>
            </w:pPr>
            <w:r w:rsidRPr="008672FC">
              <w:rPr>
                <w:sz w:val="24"/>
              </w:rPr>
              <w:t>4–10-е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/>
              <w:ind w:left="78" w:right="82"/>
              <w:rPr>
                <w:sz w:val="24"/>
              </w:rPr>
            </w:pPr>
            <w:r w:rsidRPr="008672FC">
              <w:rPr>
                <w:sz w:val="24"/>
              </w:rPr>
              <w:t>День</w:t>
            </w:r>
            <w:r w:rsidRPr="008672FC">
              <w:rPr>
                <w:spacing w:val="14"/>
                <w:sz w:val="24"/>
              </w:rPr>
              <w:t xml:space="preserve"> </w:t>
            </w:r>
            <w:r w:rsidRPr="008672FC">
              <w:rPr>
                <w:sz w:val="24"/>
              </w:rPr>
              <w:t>Победы</w:t>
            </w:r>
            <w:r w:rsidRPr="008672FC">
              <w:rPr>
                <w:spacing w:val="18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15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15"/>
                <w:sz w:val="24"/>
              </w:rPr>
              <w:t xml:space="preserve"> </w:t>
            </w:r>
            <w:r w:rsidRPr="008672FC">
              <w:rPr>
                <w:sz w:val="24"/>
              </w:rPr>
              <w:t>07.04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Последний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звонок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6"/>
                <w:sz w:val="24"/>
              </w:rPr>
              <w:t xml:space="preserve"> </w:t>
            </w:r>
            <w:r w:rsidRPr="008672FC">
              <w:rPr>
                <w:sz w:val="24"/>
              </w:rPr>
              <w:t>26.04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Церемония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«Признание»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до 30.04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before="63"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1C3D62" w:rsidRPr="008672FC" w:rsidRDefault="001C3D62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1C3D62" w:rsidTr="00273CFC">
        <w:trPr>
          <w:trHeight w:val="548"/>
        </w:trPr>
        <w:tc>
          <w:tcPr>
            <w:tcW w:w="15120" w:type="dxa"/>
            <w:gridSpan w:val="4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jc w:val="center"/>
              <w:rPr>
                <w:sz w:val="24"/>
              </w:rPr>
            </w:pPr>
            <w:r w:rsidRPr="008672FC">
              <w:rPr>
                <w:b/>
                <w:sz w:val="24"/>
              </w:rPr>
              <w:t>Май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right="411"/>
              <w:rPr>
                <w:sz w:val="24"/>
              </w:rPr>
            </w:pPr>
            <w:r w:rsidRPr="008672FC">
              <w:rPr>
                <w:sz w:val="24"/>
              </w:rPr>
              <w:t>Оформление тематической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информационной интерактивной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стены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«Физика и</w:t>
            </w:r>
            <w:r w:rsidRPr="008672FC">
              <w:rPr>
                <w:spacing w:val="-2"/>
                <w:sz w:val="24"/>
              </w:rPr>
              <w:t xml:space="preserve"> </w:t>
            </w:r>
            <w:r w:rsidRPr="008672FC">
              <w:rPr>
                <w:sz w:val="24"/>
              </w:rPr>
              <w:t>жизнь»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2–11-е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11.05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лауреаты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премии</w:t>
            </w:r>
          </w:p>
          <w:p w:rsidR="001C3D62" w:rsidRPr="008672FC" w:rsidRDefault="001C3D62" w:rsidP="00C668F3">
            <w:pPr>
              <w:pStyle w:val="TableParagraph"/>
              <w:spacing w:before="3"/>
              <w:ind w:left="78" w:right="441"/>
              <w:rPr>
                <w:sz w:val="24"/>
              </w:rPr>
            </w:pPr>
            <w:r w:rsidRPr="008672FC">
              <w:rPr>
                <w:sz w:val="24"/>
              </w:rPr>
              <w:t>«Признание»</w:t>
            </w:r>
            <w:r w:rsidRPr="008672FC">
              <w:rPr>
                <w:spacing w:val="-10"/>
                <w:sz w:val="24"/>
              </w:rPr>
              <w:t xml:space="preserve"> </w:t>
            </w:r>
            <w:r w:rsidRPr="008672FC">
              <w:rPr>
                <w:sz w:val="24"/>
              </w:rPr>
              <w:t>по</w:t>
            </w:r>
            <w:r w:rsidRPr="008672FC">
              <w:rPr>
                <w:spacing w:val="-1"/>
                <w:sz w:val="24"/>
              </w:rPr>
              <w:t xml:space="preserve"> </w:t>
            </w:r>
            <w:r w:rsidRPr="008672FC">
              <w:rPr>
                <w:sz w:val="24"/>
              </w:rPr>
              <w:t>физике,</w:t>
            </w:r>
            <w:r w:rsidRPr="008672FC">
              <w:rPr>
                <w:spacing w:val="-7"/>
                <w:sz w:val="24"/>
              </w:rPr>
              <w:t xml:space="preserve"> </w:t>
            </w:r>
            <w:r w:rsidRPr="008672FC">
              <w:rPr>
                <w:sz w:val="24"/>
              </w:rPr>
              <w:t>химии,</w:t>
            </w:r>
            <w:r w:rsidRPr="008672FC">
              <w:rPr>
                <w:spacing w:val="-57"/>
                <w:sz w:val="24"/>
              </w:rPr>
              <w:t xml:space="preserve"> </w:t>
            </w:r>
            <w:r w:rsidRPr="008672FC">
              <w:rPr>
                <w:sz w:val="24"/>
              </w:rPr>
              <w:t>медицине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1C3D62" w:rsidRPr="008672FC" w:rsidRDefault="001C3D62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  <w:tr w:rsidR="001C3D62" w:rsidTr="00273CFC">
        <w:trPr>
          <w:trHeight w:val="548"/>
        </w:trPr>
        <w:tc>
          <w:tcPr>
            <w:tcW w:w="3908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 w:rsidRPr="008672FC">
              <w:rPr>
                <w:sz w:val="24"/>
              </w:rPr>
              <w:t>Конкурс «Лучший</w:t>
            </w:r>
            <w:r w:rsidRPr="008672FC">
              <w:rPr>
                <w:spacing w:val="2"/>
                <w:sz w:val="24"/>
              </w:rPr>
              <w:t xml:space="preserve"> </w:t>
            </w:r>
            <w:r w:rsidRPr="008672FC">
              <w:rPr>
                <w:sz w:val="24"/>
              </w:rPr>
              <w:t>проект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оформления</w:t>
            </w:r>
            <w:r w:rsidRPr="008672FC">
              <w:rPr>
                <w:spacing w:val="-9"/>
                <w:sz w:val="24"/>
              </w:rPr>
              <w:t xml:space="preserve"> </w:t>
            </w:r>
            <w:r w:rsidRPr="008672FC">
              <w:rPr>
                <w:sz w:val="24"/>
              </w:rPr>
              <w:t>школьного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праздника»</w:t>
            </w:r>
          </w:p>
        </w:tc>
        <w:tc>
          <w:tcPr>
            <w:tcW w:w="2204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9"/>
              <w:rPr>
                <w:sz w:val="24"/>
              </w:rPr>
            </w:pPr>
            <w:r w:rsidRPr="008672FC">
              <w:rPr>
                <w:sz w:val="24"/>
              </w:rPr>
              <w:t>4–10-е</w:t>
            </w:r>
          </w:p>
        </w:tc>
        <w:tc>
          <w:tcPr>
            <w:tcW w:w="3827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ind w:left="78"/>
              <w:rPr>
                <w:sz w:val="24"/>
              </w:rPr>
            </w:pPr>
            <w:r w:rsidRPr="008672FC">
              <w:rPr>
                <w:sz w:val="24"/>
              </w:rPr>
              <w:t>День знаний</w:t>
            </w:r>
            <w:r w:rsidRPr="008672FC">
              <w:rPr>
                <w:spacing w:val="3"/>
                <w:sz w:val="24"/>
              </w:rPr>
              <w:t xml:space="preserve"> </w:t>
            </w:r>
            <w:r w:rsidRPr="008672FC">
              <w:rPr>
                <w:sz w:val="24"/>
              </w:rPr>
              <w:t>–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до</w:t>
            </w:r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25.05</w:t>
            </w:r>
          </w:p>
        </w:tc>
        <w:tc>
          <w:tcPr>
            <w:tcW w:w="5181" w:type="dxa"/>
            <w:shd w:val="clear" w:color="auto" w:fill="auto"/>
          </w:tcPr>
          <w:p w:rsidR="001C3D62" w:rsidRPr="008672FC" w:rsidRDefault="001C3D62" w:rsidP="00C668F3">
            <w:pPr>
              <w:pStyle w:val="TableParagraph"/>
              <w:spacing w:line="242" w:lineRule="auto"/>
              <w:ind w:right="2611"/>
              <w:rPr>
                <w:sz w:val="24"/>
              </w:rPr>
            </w:pPr>
            <w:proofErr w:type="spellStart"/>
            <w:r w:rsidRPr="008672FC">
              <w:rPr>
                <w:sz w:val="24"/>
              </w:rPr>
              <w:t>Зам.директора</w:t>
            </w:r>
            <w:proofErr w:type="spellEnd"/>
            <w:r w:rsidRPr="008672FC">
              <w:rPr>
                <w:spacing w:val="1"/>
                <w:sz w:val="24"/>
              </w:rPr>
              <w:t xml:space="preserve"> </w:t>
            </w:r>
            <w:r w:rsidRPr="008672FC">
              <w:rPr>
                <w:sz w:val="24"/>
              </w:rPr>
              <w:t>Классные</w:t>
            </w:r>
            <w:r w:rsidRPr="008672FC">
              <w:rPr>
                <w:spacing w:val="-5"/>
                <w:sz w:val="24"/>
              </w:rPr>
              <w:t xml:space="preserve"> </w:t>
            </w:r>
            <w:r w:rsidRPr="008672FC">
              <w:rPr>
                <w:sz w:val="24"/>
              </w:rPr>
              <w:t>руководители</w:t>
            </w:r>
          </w:p>
          <w:p w:rsidR="001C3D62" w:rsidRPr="008672FC" w:rsidRDefault="001C3D62" w:rsidP="00C668F3">
            <w:pPr>
              <w:pStyle w:val="TableParagraph"/>
              <w:spacing w:before="0" w:line="271" w:lineRule="exact"/>
              <w:rPr>
                <w:sz w:val="24"/>
              </w:rPr>
            </w:pPr>
            <w:r w:rsidRPr="008672FC">
              <w:rPr>
                <w:sz w:val="24"/>
              </w:rPr>
              <w:t>Совет</w:t>
            </w:r>
            <w:r w:rsidRPr="008672FC">
              <w:rPr>
                <w:spacing w:val="-3"/>
                <w:sz w:val="24"/>
              </w:rPr>
              <w:t xml:space="preserve"> </w:t>
            </w:r>
            <w:r w:rsidRPr="008672FC">
              <w:rPr>
                <w:sz w:val="24"/>
              </w:rPr>
              <w:t>старшеклассников</w:t>
            </w:r>
          </w:p>
        </w:tc>
      </w:tr>
    </w:tbl>
    <w:p w:rsidR="00DD0E2F" w:rsidRDefault="00DD0E2F" w:rsidP="00DD0E2F"/>
    <w:p w:rsidR="006E30EA" w:rsidRDefault="006E30EA"/>
    <w:sectPr w:rsidR="006E30EA" w:rsidSect="00273CFC">
      <w:pgSz w:w="16840" w:h="11910" w:orient="landscape"/>
      <w:pgMar w:top="920" w:right="4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A3"/>
    <w:rsid w:val="000205BB"/>
    <w:rsid w:val="0016161E"/>
    <w:rsid w:val="001C3D62"/>
    <w:rsid w:val="00200047"/>
    <w:rsid w:val="00273CFC"/>
    <w:rsid w:val="002C20EB"/>
    <w:rsid w:val="004B1831"/>
    <w:rsid w:val="005445A3"/>
    <w:rsid w:val="00566619"/>
    <w:rsid w:val="005F3763"/>
    <w:rsid w:val="006E30EA"/>
    <w:rsid w:val="008C17B0"/>
    <w:rsid w:val="008E1EE6"/>
    <w:rsid w:val="0099017D"/>
    <w:rsid w:val="0099071A"/>
    <w:rsid w:val="00A70A19"/>
    <w:rsid w:val="00B31D3F"/>
    <w:rsid w:val="00C668F3"/>
    <w:rsid w:val="00CA68CD"/>
    <w:rsid w:val="00DD0E2F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0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0E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E2F"/>
    <w:pPr>
      <w:ind w:left="49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0E2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0E2F"/>
    <w:pPr>
      <w:spacing w:line="272" w:lineRule="exact"/>
      <w:ind w:left="1194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0E2F"/>
    <w:pPr>
      <w:ind w:left="762" w:hanging="360"/>
    </w:pPr>
  </w:style>
  <w:style w:type="paragraph" w:customStyle="1" w:styleId="TableParagraph">
    <w:name w:val="Table Paragraph"/>
    <w:basedOn w:val="a"/>
    <w:uiPriority w:val="1"/>
    <w:qFormat/>
    <w:rsid w:val="00DD0E2F"/>
    <w:pPr>
      <w:spacing w:before="68"/>
      <w:ind w:left="74"/>
    </w:pPr>
  </w:style>
  <w:style w:type="paragraph" w:styleId="a7">
    <w:name w:val="Balloon Text"/>
    <w:basedOn w:val="a"/>
    <w:link w:val="a8"/>
    <w:uiPriority w:val="99"/>
    <w:semiHidden/>
    <w:unhideWhenUsed/>
    <w:rsid w:val="00DD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E2F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D0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2C20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C20E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C20E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C20E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C20EB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2C20EB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2C20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rsid w:val="002C20EB"/>
    <w:rPr>
      <w:vertAlign w:val="superscript"/>
    </w:rPr>
  </w:style>
  <w:style w:type="paragraph" w:customStyle="1" w:styleId="ParaAttribute38">
    <w:name w:val="ParaAttribute38"/>
    <w:rsid w:val="002C20E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C20E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C20EB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2C20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2C20E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C20EB"/>
    <w:rPr>
      <w:rFonts w:ascii="Times New Roman" w:eastAsia="Times New Roman"/>
      <w:sz w:val="28"/>
    </w:rPr>
  </w:style>
  <w:style w:type="character" w:customStyle="1" w:styleId="CharAttribute512">
    <w:name w:val="CharAttribute512"/>
    <w:rsid w:val="002C20EB"/>
    <w:rPr>
      <w:rFonts w:ascii="Times New Roman" w:eastAsia="Times New Roman"/>
      <w:sz w:val="28"/>
    </w:rPr>
  </w:style>
  <w:style w:type="character" w:customStyle="1" w:styleId="CharAttribute3">
    <w:name w:val="CharAttribute3"/>
    <w:rsid w:val="002C20E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C20E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C20E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C20EB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2C20EB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C20EB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C20EB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C20E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C20E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C20EB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2C20EB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2C20E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C20E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C20EB"/>
    <w:rPr>
      <w:rFonts w:ascii="Times New Roman" w:eastAsia="Times New Roman"/>
      <w:sz w:val="28"/>
    </w:rPr>
  </w:style>
  <w:style w:type="character" w:customStyle="1" w:styleId="CharAttribute269">
    <w:name w:val="CharAttribute269"/>
    <w:rsid w:val="002C20E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C20E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C20EB"/>
    <w:rPr>
      <w:rFonts w:ascii="Times New Roman" w:eastAsia="Times New Roman"/>
      <w:sz w:val="28"/>
    </w:rPr>
  </w:style>
  <w:style w:type="character" w:customStyle="1" w:styleId="CharAttribute273">
    <w:name w:val="CharAttribute273"/>
    <w:rsid w:val="002C20EB"/>
    <w:rPr>
      <w:rFonts w:ascii="Times New Roman" w:eastAsia="Times New Roman"/>
      <w:sz w:val="28"/>
    </w:rPr>
  </w:style>
  <w:style w:type="character" w:customStyle="1" w:styleId="CharAttribute274">
    <w:name w:val="CharAttribute274"/>
    <w:rsid w:val="002C20EB"/>
    <w:rPr>
      <w:rFonts w:ascii="Times New Roman" w:eastAsia="Times New Roman"/>
      <w:sz w:val="28"/>
    </w:rPr>
  </w:style>
  <w:style w:type="character" w:customStyle="1" w:styleId="CharAttribute275">
    <w:name w:val="CharAttribute275"/>
    <w:rsid w:val="002C20E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C20EB"/>
    <w:rPr>
      <w:rFonts w:ascii="Times New Roman" w:eastAsia="Times New Roman"/>
      <w:sz w:val="28"/>
    </w:rPr>
  </w:style>
  <w:style w:type="character" w:customStyle="1" w:styleId="CharAttribute277">
    <w:name w:val="CharAttribute277"/>
    <w:rsid w:val="002C20E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C20E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C20E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C20E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C20E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C20E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C20E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C20EB"/>
    <w:rPr>
      <w:rFonts w:ascii="Times New Roman" w:eastAsia="Times New Roman"/>
      <w:sz w:val="28"/>
    </w:rPr>
  </w:style>
  <w:style w:type="character" w:customStyle="1" w:styleId="CharAttribute285">
    <w:name w:val="CharAttribute285"/>
    <w:rsid w:val="002C20EB"/>
    <w:rPr>
      <w:rFonts w:ascii="Times New Roman" w:eastAsia="Times New Roman"/>
      <w:sz w:val="28"/>
    </w:rPr>
  </w:style>
  <w:style w:type="character" w:customStyle="1" w:styleId="CharAttribute286">
    <w:name w:val="CharAttribute286"/>
    <w:rsid w:val="002C20EB"/>
    <w:rPr>
      <w:rFonts w:ascii="Times New Roman" w:eastAsia="Times New Roman"/>
      <w:sz w:val="28"/>
    </w:rPr>
  </w:style>
  <w:style w:type="character" w:customStyle="1" w:styleId="CharAttribute287">
    <w:name w:val="CharAttribute287"/>
    <w:rsid w:val="002C20EB"/>
    <w:rPr>
      <w:rFonts w:ascii="Times New Roman" w:eastAsia="Times New Roman"/>
      <w:sz w:val="28"/>
    </w:rPr>
  </w:style>
  <w:style w:type="character" w:customStyle="1" w:styleId="CharAttribute288">
    <w:name w:val="CharAttribute288"/>
    <w:rsid w:val="002C20EB"/>
    <w:rPr>
      <w:rFonts w:ascii="Times New Roman" w:eastAsia="Times New Roman"/>
      <w:sz w:val="28"/>
    </w:rPr>
  </w:style>
  <w:style w:type="character" w:customStyle="1" w:styleId="CharAttribute289">
    <w:name w:val="CharAttribute289"/>
    <w:rsid w:val="002C20EB"/>
    <w:rPr>
      <w:rFonts w:ascii="Times New Roman" w:eastAsia="Times New Roman"/>
      <w:sz w:val="28"/>
    </w:rPr>
  </w:style>
  <w:style w:type="character" w:customStyle="1" w:styleId="CharAttribute290">
    <w:name w:val="CharAttribute290"/>
    <w:rsid w:val="002C20EB"/>
    <w:rPr>
      <w:rFonts w:ascii="Times New Roman" w:eastAsia="Times New Roman"/>
      <w:sz w:val="28"/>
    </w:rPr>
  </w:style>
  <w:style w:type="character" w:customStyle="1" w:styleId="CharAttribute291">
    <w:name w:val="CharAttribute291"/>
    <w:rsid w:val="002C20EB"/>
    <w:rPr>
      <w:rFonts w:ascii="Times New Roman" w:eastAsia="Times New Roman"/>
      <w:sz w:val="28"/>
    </w:rPr>
  </w:style>
  <w:style w:type="character" w:customStyle="1" w:styleId="CharAttribute292">
    <w:name w:val="CharAttribute292"/>
    <w:rsid w:val="002C20EB"/>
    <w:rPr>
      <w:rFonts w:ascii="Times New Roman" w:eastAsia="Times New Roman"/>
      <w:sz w:val="28"/>
    </w:rPr>
  </w:style>
  <w:style w:type="character" w:customStyle="1" w:styleId="CharAttribute293">
    <w:name w:val="CharAttribute293"/>
    <w:rsid w:val="002C20EB"/>
    <w:rPr>
      <w:rFonts w:ascii="Times New Roman" w:eastAsia="Times New Roman"/>
      <w:sz w:val="28"/>
    </w:rPr>
  </w:style>
  <w:style w:type="character" w:customStyle="1" w:styleId="CharAttribute294">
    <w:name w:val="CharAttribute294"/>
    <w:rsid w:val="002C20EB"/>
    <w:rPr>
      <w:rFonts w:ascii="Times New Roman" w:eastAsia="Times New Roman"/>
      <w:sz w:val="28"/>
    </w:rPr>
  </w:style>
  <w:style w:type="character" w:customStyle="1" w:styleId="CharAttribute295">
    <w:name w:val="CharAttribute295"/>
    <w:rsid w:val="002C20EB"/>
    <w:rPr>
      <w:rFonts w:ascii="Times New Roman" w:eastAsia="Times New Roman"/>
      <w:sz w:val="28"/>
    </w:rPr>
  </w:style>
  <w:style w:type="character" w:customStyle="1" w:styleId="CharAttribute296">
    <w:name w:val="CharAttribute296"/>
    <w:rsid w:val="002C20EB"/>
    <w:rPr>
      <w:rFonts w:ascii="Times New Roman" w:eastAsia="Times New Roman"/>
      <w:sz w:val="28"/>
    </w:rPr>
  </w:style>
  <w:style w:type="character" w:customStyle="1" w:styleId="CharAttribute297">
    <w:name w:val="CharAttribute297"/>
    <w:rsid w:val="002C20EB"/>
    <w:rPr>
      <w:rFonts w:ascii="Times New Roman" w:eastAsia="Times New Roman"/>
      <w:sz w:val="28"/>
    </w:rPr>
  </w:style>
  <w:style w:type="character" w:customStyle="1" w:styleId="CharAttribute298">
    <w:name w:val="CharAttribute298"/>
    <w:rsid w:val="002C20EB"/>
    <w:rPr>
      <w:rFonts w:ascii="Times New Roman" w:eastAsia="Times New Roman"/>
      <w:sz w:val="28"/>
    </w:rPr>
  </w:style>
  <w:style w:type="character" w:customStyle="1" w:styleId="CharAttribute299">
    <w:name w:val="CharAttribute299"/>
    <w:rsid w:val="002C20EB"/>
    <w:rPr>
      <w:rFonts w:ascii="Times New Roman" w:eastAsia="Times New Roman"/>
      <w:sz w:val="28"/>
    </w:rPr>
  </w:style>
  <w:style w:type="character" w:customStyle="1" w:styleId="CharAttribute300">
    <w:name w:val="CharAttribute300"/>
    <w:rsid w:val="002C20E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C20E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C20E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C20EB"/>
    <w:rPr>
      <w:rFonts w:ascii="Times New Roman" w:eastAsia="Times New Roman"/>
      <w:sz w:val="28"/>
    </w:rPr>
  </w:style>
  <w:style w:type="character" w:customStyle="1" w:styleId="CharAttribute305">
    <w:name w:val="CharAttribute305"/>
    <w:rsid w:val="002C20EB"/>
    <w:rPr>
      <w:rFonts w:ascii="Times New Roman" w:eastAsia="Times New Roman"/>
      <w:sz w:val="28"/>
    </w:rPr>
  </w:style>
  <w:style w:type="character" w:customStyle="1" w:styleId="CharAttribute306">
    <w:name w:val="CharAttribute306"/>
    <w:rsid w:val="002C20EB"/>
    <w:rPr>
      <w:rFonts w:ascii="Times New Roman" w:eastAsia="Times New Roman"/>
      <w:sz w:val="28"/>
    </w:rPr>
  </w:style>
  <w:style w:type="character" w:customStyle="1" w:styleId="CharAttribute307">
    <w:name w:val="CharAttribute307"/>
    <w:rsid w:val="002C20EB"/>
    <w:rPr>
      <w:rFonts w:ascii="Times New Roman" w:eastAsia="Times New Roman"/>
      <w:sz w:val="28"/>
    </w:rPr>
  </w:style>
  <w:style w:type="character" w:customStyle="1" w:styleId="CharAttribute308">
    <w:name w:val="CharAttribute308"/>
    <w:rsid w:val="002C20EB"/>
    <w:rPr>
      <w:rFonts w:ascii="Times New Roman" w:eastAsia="Times New Roman"/>
      <w:sz w:val="28"/>
    </w:rPr>
  </w:style>
  <w:style w:type="character" w:customStyle="1" w:styleId="CharAttribute309">
    <w:name w:val="CharAttribute309"/>
    <w:rsid w:val="002C20EB"/>
    <w:rPr>
      <w:rFonts w:ascii="Times New Roman" w:eastAsia="Times New Roman"/>
      <w:sz w:val="28"/>
    </w:rPr>
  </w:style>
  <w:style w:type="character" w:customStyle="1" w:styleId="CharAttribute310">
    <w:name w:val="CharAttribute310"/>
    <w:rsid w:val="002C20EB"/>
    <w:rPr>
      <w:rFonts w:ascii="Times New Roman" w:eastAsia="Times New Roman"/>
      <w:sz w:val="28"/>
    </w:rPr>
  </w:style>
  <w:style w:type="character" w:customStyle="1" w:styleId="CharAttribute311">
    <w:name w:val="CharAttribute311"/>
    <w:rsid w:val="002C20EB"/>
    <w:rPr>
      <w:rFonts w:ascii="Times New Roman" w:eastAsia="Times New Roman"/>
      <w:sz w:val="28"/>
    </w:rPr>
  </w:style>
  <w:style w:type="character" w:customStyle="1" w:styleId="CharAttribute312">
    <w:name w:val="CharAttribute312"/>
    <w:rsid w:val="002C20EB"/>
    <w:rPr>
      <w:rFonts w:ascii="Times New Roman" w:eastAsia="Times New Roman"/>
      <w:sz w:val="28"/>
    </w:rPr>
  </w:style>
  <w:style w:type="character" w:customStyle="1" w:styleId="CharAttribute313">
    <w:name w:val="CharAttribute313"/>
    <w:rsid w:val="002C20EB"/>
    <w:rPr>
      <w:rFonts w:ascii="Times New Roman" w:eastAsia="Times New Roman"/>
      <w:sz w:val="28"/>
    </w:rPr>
  </w:style>
  <w:style w:type="character" w:customStyle="1" w:styleId="CharAttribute314">
    <w:name w:val="CharAttribute314"/>
    <w:rsid w:val="002C20EB"/>
    <w:rPr>
      <w:rFonts w:ascii="Times New Roman" w:eastAsia="Times New Roman"/>
      <w:sz w:val="28"/>
    </w:rPr>
  </w:style>
  <w:style w:type="character" w:customStyle="1" w:styleId="CharAttribute315">
    <w:name w:val="CharAttribute315"/>
    <w:rsid w:val="002C20EB"/>
    <w:rPr>
      <w:rFonts w:ascii="Times New Roman" w:eastAsia="Times New Roman"/>
      <w:sz w:val="28"/>
    </w:rPr>
  </w:style>
  <w:style w:type="character" w:customStyle="1" w:styleId="CharAttribute316">
    <w:name w:val="CharAttribute316"/>
    <w:rsid w:val="002C20EB"/>
    <w:rPr>
      <w:rFonts w:ascii="Times New Roman" w:eastAsia="Times New Roman"/>
      <w:sz w:val="28"/>
    </w:rPr>
  </w:style>
  <w:style w:type="character" w:customStyle="1" w:styleId="CharAttribute317">
    <w:name w:val="CharAttribute317"/>
    <w:rsid w:val="002C20EB"/>
    <w:rPr>
      <w:rFonts w:ascii="Times New Roman" w:eastAsia="Times New Roman"/>
      <w:sz w:val="28"/>
    </w:rPr>
  </w:style>
  <w:style w:type="character" w:customStyle="1" w:styleId="CharAttribute318">
    <w:name w:val="CharAttribute318"/>
    <w:rsid w:val="002C20EB"/>
    <w:rPr>
      <w:rFonts w:ascii="Times New Roman" w:eastAsia="Times New Roman"/>
      <w:sz w:val="28"/>
    </w:rPr>
  </w:style>
  <w:style w:type="character" w:customStyle="1" w:styleId="CharAttribute319">
    <w:name w:val="CharAttribute319"/>
    <w:rsid w:val="002C20EB"/>
    <w:rPr>
      <w:rFonts w:ascii="Times New Roman" w:eastAsia="Times New Roman"/>
      <w:sz w:val="28"/>
    </w:rPr>
  </w:style>
  <w:style w:type="character" w:customStyle="1" w:styleId="CharAttribute320">
    <w:name w:val="CharAttribute320"/>
    <w:rsid w:val="002C20EB"/>
    <w:rPr>
      <w:rFonts w:ascii="Times New Roman" w:eastAsia="Times New Roman"/>
      <w:sz w:val="28"/>
    </w:rPr>
  </w:style>
  <w:style w:type="character" w:customStyle="1" w:styleId="CharAttribute321">
    <w:name w:val="CharAttribute321"/>
    <w:rsid w:val="002C20EB"/>
    <w:rPr>
      <w:rFonts w:ascii="Times New Roman" w:eastAsia="Times New Roman"/>
      <w:sz w:val="28"/>
    </w:rPr>
  </w:style>
  <w:style w:type="character" w:customStyle="1" w:styleId="CharAttribute322">
    <w:name w:val="CharAttribute322"/>
    <w:rsid w:val="002C20EB"/>
    <w:rPr>
      <w:rFonts w:ascii="Times New Roman" w:eastAsia="Times New Roman"/>
      <w:sz w:val="28"/>
    </w:rPr>
  </w:style>
  <w:style w:type="character" w:customStyle="1" w:styleId="CharAttribute323">
    <w:name w:val="CharAttribute323"/>
    <w:rsid w:val="002C20EB"/>
    <w:rPr>
      <w:rFonts w:ascii="Times New Roman" w:eastAsia="Times New Roman"/>
      <w:sz w:val="28"/>
    </w:rPr>
  </w:style>
  <w:style w:type="character" w:customStyle="1" w:styleId="CharAttribute324">
    <w:name w:val="CharAttribute324"/>
    <w:rsid w:val="002C20EB"/>
    <w:rPr>
      <w:rFonts w:ascii="Times New Roman" w:eastAsia="Times New Roman"/>
      <w:sz w:val="28"/>
    </w:rPr>
  </w:style>
  <w:style w:type="character" w:customStyle="1" w:styleId="CharAttribute325">
    <w:name w:val="CharAttribute325"/>
    <w:rsid w:val="002C20EB"/>
    <w:rPr>
      <w:rFonts w:ascii="Times New Roman" w:eastAsia="Times New Roman"/>
      <w:sz w:val="28"/>
    </w:rPr>
  </w:style>
  <w:style w:type="character" w:customStyle="1" w:styleId="CharAttribute326">
    <w:name w:val="CharAttribute326"/>
    <w:rsid w:val="002C20EB"/>
    <w:rPr>
      <w:rFonts w:ascii="Times New Roman" w:eastAsia="Times New Roman"/>
      <w:sz w:val="28"/>
    </w:rPr>
  </w:style>
  <w:style w:type="character" w:customStyle="1" w:styleId="CharAttribute327">
    <w:name w:val="CharAttribute327"/>
    <w:rsid w:val="002C20EB"/>
    <w:rPr>
      <w:rFonts w:ascii="Times New Roman" w:eastAsia="Times New Roman"/>
      <w:sz w:val="28"/>
    </w:rPr>
  </w:style>
  <w:style w:type="character" w:customStyle="1" w:styleId="CharAttribute328">
    <w:name w:val="CharAttribute328"/>
    <w:rsid w:val="002C20EB"/>
    <w:rPr>
      <w:rFonts w:ascii="Times New Roman" w:eastAsia="Times New Roman"/>
      <w:sz w:val="28"/>
    </w:rPr>
  </w:style>
  <w:style w:type="character" w:customStyle="1" w:styleId="CharAttribute329">
    <w:name w:val="CharAttribute329"/>
    <w:rsid w:val="002C20EB"/>
    <w:rPr>
      <w:rFonts w:ascii="Times New Roman" w:eastAsia="Times New Roman"/>
      <w:sz w:val="28"/>
    </w:rPr>
  </w:style>
  <w:style w:type="character" w:customStyle="1" w:styleId="CharAttribute330">
    <w:name w:val="CharAttribute330"/>
    <w:rsid w:val="002C20EB"/>
    <w:rPr>
      <w:rFonts w:ascii="Times New Roman" w:eastAsia="Times New Roman"/>
      <w:sz w:val="28"/>
    </w:rPr>
  </w:style>
  <w:style w:type="character" w:customStyle="1" w:styleId="CharAttribute331">
    <w:name w:val="CharAttribute331"/>
    <w:rsid w:val="002C20EB"/>
    <w:rPr>
      <w:rFonts w:ascii="Times New Roman" w:eastAsia="Times New Roman"/>
      <w:sz w:val="28"/>
    </w:rPr>
  </w:style>
  <w:style w:type="character" w:customStyle="1" w:styleId="CharAttribute332">
    <w:name w:val="CharAttribute332"/>
    <w:rsid w:val="002C20EB"/>
    <w:rPr>
      <w:rFonts w:ascii="Times New Roman" w:eastAsia="Times New Roman"/>
      <w:sz w:val="28"/>
    </w:rPr>
  </w:style>
  <w:style w:type="character" w:customStyle="1" w:styleId="CharAttribute333">
    <w:name w:val="CharAttribute333"/>
    <w:rsid w:val="002C20EB"/>
    <w:rPr>
      <w:rFonts w:ascii="Times New Roman" w:eastAsia="Times New Roman"/>
      <w:sz w:val="28"/>
    </w:rPr>
  </w:style>
  <w:style w:type="character" w:customStyle="1" w:styleId="CharAttribute334">
    <w:name w:val="CharAttribute334"/>
    <w:rsid w:val="002C20EB"/>
    <w:rPr>
      <w:rFonts w:ascii="Times New Roman" w:eastAsia="Times New Roman"/>
      <w:sz w:val="28"/>
    </w:rPr>
  </w:style>
  <w:style w:type="character" w:customStyle="1" w:styleId="CharAttribute335">
    <w:name w:val="CharAttribute335"/>
    <w:rsid w:val="002C20EB"/>
    <w:rPr>
      <w:rFonts w:ascii="Times New Roman" w:eastAsia="Times New Roman"/>
      <w:sz w:val="28"/>
    </w:rPr>
  </w:style>
  <w:style w:type="character" w:customStyle="1" w:styleId="CharAttribute514">
    <w:name w:val="CharAttribute514"/>
    <w:rsid w:val="002C20EB"/>
    <w:rPr>
      <w:rFonts w:ascii="Times New Roman" w:eastAsia="Times New Roman"/>
      <w:sz w:val="28"/>
    </w:rPr>
  </w:style>
  <w:style w:type="character" w:customStyle="1" w:styleId="CharAttribute520">
    <w:name w:val="CharAttribute520"/>
    <w:rsid w:val="002C20EB"/>
    <w:rPr>
      <w:rFonts w:ascii="Times New Roman" w:eastAsia="Times New Roman"/>
      <w:sz w:val="28"/>
    </w:rPr>
  </w:style>
  <w:style w:type="character" w:customStyle="1" w:styleId="CharAttribute521">
    <w:name w:val="CharAttribute521"/>
    <w:rsid w:val="002C20E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C20E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C20E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C20E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C20EB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2C20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20EB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20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20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20E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2C20E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C20EB"/>
    <w:rPr>
      <w:rFonts w:ascii="Times New Roman" w:eastAsia="Times New Roman"/>
      <w:sz w:val="28"/>
    </w:rPr>
  </w:style>
  <w:style w:type="character" w:customStyle="1" w:styleId="CharAttribute534">
    <w:name w:val="CharAttribute534"/>
    <w:rsid w:val="002C20E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C20E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C20E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C20EB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2C20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2C20EB"/>
    <w:rPr>
      <w:rFonts w:ascii="Times New Roman" w:eastAsia="Times New Roman"/>
      <w:sz w:val="28"/>
    </w:rPr>
  </w:style>
  <w:style w:type="character" w:customStyle="1" w:styleId="CharAttribute499">
    <w:name w:val="CharAttribute499"/>
    <w:rsid w:val="002C20E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C20EB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2C20EB"/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uiPriority w:val="99"/>
    <w:unhideWhenUsed/>
    <w:rsid w:val="002C20EB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2C20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2C20EB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2C20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C20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C20E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C20EB"/>
  </w:style>
  <w:style w:type="paragraph" w:customStyle="1" w:styleId="ConsPlusNormal">
    <w:name w:val="ConsPlusNormal"/>
    <w:qFormat/>
    <w:rsid w:val="002C2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C20EB"/>
  </w:style>
  <w:style w:type="paragraph" w:customStyle="1" w:styleId="ParaAttribute7">
    <w:name w:val="ParaAttribute7"/>
    <w:rsid w:val="002C20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C20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C20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2C20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0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0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0E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E2F"/>
    <w:pPr>
      <w:ind w:left="49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0E2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0E2F"/>
    <w:pPr>
      <w:spacing w:line="272" w:lineRule="exact"/>
      <w:ind w:left="1194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0E2F"/>
    <w:pPr>
      <w:ind w:left="762" w:hanging="360"/>
    </w:pPr>
  </w:style>
  <w:style w:type="paragraph" w:customStyle="1" w:styleId="TableParagraph">
    <w:name w:val="Table Paragraph"/>
    <w:basedOn w:val="a"/>
    <w:uiPriority w:val="1"/>
    <w:qFormat/>
    <w:rsid w:val="00DD0E2F"/>
    <w:pPr>
      <w:spacing w:before="68"/>
      <w:ind w:left="74"/>
    </w:pPr>
  </w:style>
  <w:style w:type="paragraph" w:styleId="a7">
    <w:name w:val="Balloon Text"/>
    <w:basedOn w:val="a"/>
    <w:link w:val="a8"/>
    <w:uiPriority w:val="99"/>
    <w:semiHidden/>
    <w:unhideWhenUsed/>
    <w:rsid w:val="00DD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E2F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D0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2C20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C20E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C20E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2C20E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C20EB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2C20EB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2C20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rsid w:val="002C20EB"/>
    <w:rPr>
      <w:vertAlign w:val="superscript"/>
    </w:rPr>
  </w:style>
  <w:style w:type="paragraph" w:customStyle="1" w:styleId="ParaAttribute38">
    <w:name w:val="ParaAttribute38"/>
    <w:rsid w:val="002C20E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C20E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C20EB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2C20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2C20E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C20EB"/>
    <w:rPr>
      <w:rFonts w:ascii="Times New Roman" w:eastAsia="Times New Roman"/>
      <w:sz w:val="28"/>
    </w:rPr>
  </w:style>
  <w:style w:type="character" w:customStyle="1" w:styleId="CharAttribute512">
    <w:name w:val="CharAttribute512"/>
    <w:rsid w:val="002C20EB"/>
    <w:rPr>
      <w:rFonts w:ascii="Times New Roman" w:eastAsia="Times New Roman"/>
      <w:sz w:val="28"/>
    </w:rPr>
  </w:style>
  <w:style w:type="character" w:customStyle="1" w:styleId="CharAttribute3">
    <w:name w:val="CharAttribute3"/>
    <w:rsid w:val="002C20E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C20E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C20E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C20EB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2C20EB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C20EB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C20EB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C20E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C20E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C20EB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2C20EB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2C20E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C20E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C20EB"/>
    <w:rPr>
      <w:rFonts w:ascii="Times New Roman" w:eastAsia="Times New Roman"/>
      <w:sz w:val="28"/>
    </w:rPr>
  </w:style>
  <w:style w:type="character" w:customStyle="1" w:styleId="CharAttribute269">
    <w:name w:val="CharAttribute269"/>
    <w:rsid w:val="002C20E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C20E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C20EB"/>
    <w:rPr>
      <w:rFonts w:ascii="Times New Roman" w:eastAsia="Times New Roman"/>
      <w:sz w:val="28"/>
    </w:rPr>
  </w:style>
  <w:style w:type="character" w:customStyle="1" w:styleId="CharAttribute273">
    <w:name w:val="CharAttribute273"/>
    <w:rsid w:val="002C20EB"/>
    <w:rPr>
      <w:rFonts w:ascii="Times New Roman" w:eastAsia="Times New Roman"/>
      <w:sz w:val="28"/>
    </w:rPr>
  </w:style>
  <w:style w:type="character" w:customStyle="1" w:styleId="CharAttribute274">
    <w:name w:val="CharAttribute274"/>
    <w:rsid w:val="002C20EB"/>
    <w:rPr>
      <w:rFonts w:ascii="Times New Roman" w:eastAsia="Times New Roman"/>
      <w:sz w:val="28"/>
    </w:rPr>
  </w:style>
  <w:style w:type="character" w:customStyle="1" w:styleId="CharAttribute275">
    <w:name w:val="CharAttribute275"/>
    <w:rsid w:val="002C20E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C20EB"/>
    <w:rPr>
      <w:rFonts w:ascii="Times New Roman" w:eastAsia="Times New Roman"/>
      <w:sz w:val="28"/>
    </w:rPr>
  </w:style>
  <w:style w:type="character" w:customStyle="1" w:styleId="CharAttribute277">
    <w:name w:val="CharAttribute277"/>
    <w:rsid w:val="002C20E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C20E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C20E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C20E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C20E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C20E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C20E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C20EB"/>
    <w:rPr>
      <w:rFonts w:ascii="Times New Roman" w:eastAsia="Times New Roman"/>
      <w:sz w:val="28"/>
    </w:rPr>
  </w:style>
  <w:style w:type="character" w:customStyle="1" w:styleId="CharAttribute285">
    <w:name w:val="CharAttribute285"/>
    <w:rsid w:val="002C20EB"/>
    <w:rPr>
      <w:rFonts w:ascii="Times New Roman" w:eastAsia="Times New Roman"/>
      <w:sz w:val="28"/>
    </w:rPr>
  </w:style>
  <w:style w:type="character" w:customStyle="1" w:styleId="CharAttribute286">
    <w:name w:val="CharAttribute286"/>
    <w:rsid w:val="002C20EB"/>
    <w:rPr>
      <w:rFonts w:ascii="Times New Roman" w:eastAsia="Times New Roman"/>
      <w:sz w:val="28"/>
    </w:rPr>
  </w:style>
  <w:style w:type="character" w:customStyle="1" w:styleId="CharAttribute287">
    <w:name w:val="CharAttribute287"/>
    <w:rsid w:val="002C20EB"/>
    <w:rPr>
      <w:rFonts w:ascii="Times New Roman" w:eastAsia="Times New Roman"/>
      <w:sz w:val="28"/>
    </w:rPr>
  </w:style>
  <w:style w:type="character" w:customStyle="1" w:styleId="CharAttribute288">
    <w:name w:val="CharAttribute288"/>
    <w:rsid w:val="002C20EB"/>
    <w:rPr>
      <w:rFonts w:ascii="Times New Roman" w:eastAsia="Times New Roman"/>
      <w:sz w:val="28"/>
    </w:rPr>
  </w:style>
  <w:style w:type="character" w:customStyle="1" w:styleId="CharAttribute289">
    <w:name w:val="CharAttribute289"/>
    <w:rsid w:val="002C20EB"/>
    <w:rPr>
      <w:rFonts w:ascii="Times New Roman" w:eastAsia="Times New Roman"/>
      <w:sz w:val="28"/>
    </w:rPr>
  </w:style>
  <w:style w:type="character" w:customStyle="1" w:styleId="CharAttribute290">
    <w:name w:val="CharAttribute290"/>
    <w:rsid w:val="002C20EB"/>
    <w:rPr>
      <w:rFonts w:ascii="Times New Roman" w:eastAsia="Times New Roman"/>
      <w:sz w:val="28"/>
    </w:rPr>
  </w:style>
  <w:style w:type="character" w:customStyle="1" w:styleId="CharAttribute291">
    <w:name w:val="CharAttribute291"/>
    <w:rsid w:val="002C20EB"/>
    <w:rPr>
      <w:rFonts w:ascii="Times New Roman" w:eastAsia="Times New Roman"/>
      <w:sz w:val="28"/>
    </w:rPr>
  </w:style>
  <w:style w:type="character" w:customStyle="1" w:styleId="CharAttribute292">
    <w:name w:val="CharAttribute292"/>
    <w:rsid w:val="002C20EB"/>
    <w:rPr>
      <w:rFonts w:ascii="Times New Roman" w:eastAsia="Times New Roman"/>
      <w:sz w:val="28"/>
    </w:rPr>
  </w:style>
  <w:style w:type="character" w:customStyle="1" w:styleId="CharAttribute293">
    <w:name w:val="CharAttribute293"/>
    <w:rsid w:val="002C20EB"/>
    <w:rPr>
      <w:rFonts w:ascii="Times New Roman" w:eastAsia="Times New Roman"/>
      <w:sz w:val="28"/>
    </w:rPr>
  </w:style>
  <w:style w:type="character" w:customStyle="1" w:styleId="CharAttribute294">
    <w:name w:val="CharAttribute294"/>
    <w:rsid w:val="002C20EB"/>
    <w:rPr>
      <w:rFonts w:ascii="Times New Roman" w:eastAsia="Times New Roman"/>
      <w:sz w:val="28"/>
    </w:rPr>
  </w:style>
  <w:style w:type="character" w:customStyle="1" w:styleId="CharAttribute295">
    <w:name w:val="CharAttribute295"/>
    <w:rsid w:val="002C20EB"/>
    <w:rPr>
      <w:rFonts w:ascii="Times New Roman" w:eastAsia="Times New Roman"/>
      <w:sz w:val="28"/>
    </w:rPr>
  </w:style>
  <w:style w:type="character" w:customStyle="1" w:styleId="CharAttribute296">
    <w:name w:val="CharAttribute296"/>
    <w:rsid w:val="002C20EB"/>
    <w:rPr>
      <w:rFonts w:ascii="Times New Roman" w:eastAsia="Times New Roman"/>
      <w:sz w:val="28"/>
    </w:rPr>
  </w:style>
  <w:style w:type="character" w:customStyle="1" w:styleId="CharAttribute297">
    <w:name w:val="CharAttribute297"/>
    <w:rsid w:val="002C20EB"/>
    <w:rPr>
      <w:rFonts w:ascii="Times New Roman" w:eastAsia="Times New Roman"/>
      <w:sz w:val="28"/>
    </w:rPr>
  </w:style>
  <w:style w:type="character" w:customStyle="1" w:styleId="CharAttribute298">
    <w:name w:val="CharAttribute298"/>
    <w:rsid w:val="002C20EB"/>
    <w:rPr>
      <w:rFonts w:ascii="Times New Roman" w:eastAsia="Times New Roman"/>
      <w:sz w:val="28"/>
    </w:rPr>
  </w:style>
  <w:style w:type="character" w:customStyle="1" w:styleId="CharAttribute299">
    <w:name w:val="CharAttribute299"/>
    <w:rsid w:val="002C20EB"/>
    <w:rPr>
      <w:rFonts w:ascii="Times New Roman" w:eastAsia="Times New Roman"/>
      <w:sz w:val="28"/>
    </w:rPr>
  </w:style>
  <w:style w:type="character" w:customStyle="1" w:styleId="CharAttribute300">
    <w:name w:val="CharAttribute300"/>
    <w:rsid w:val="002C20E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C20E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C20E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C20EB"/>
    <w:rPr>
      <w:rFonts w:ascii="Times New Roman" w:eastAsia="Times New Roman"/>
      <w:sz w:val="28"/>
    </w:rPr>
  </w:style>
  <w:style w:type="character" w:customStyle="1" w:styleId="CharAttribute305">
    <w:name w:val="CharAttribute305"/>
    <w:rsid w:val="002C20EB"/>
    <w:rPr>
      <w:rFonts w:ascii="Times New Roman" w:eastAsia="Times New Roman"/>
      <w:sz w:val="28"/>
    </w:rPr>
  </w:style>
  <w:style w:type="character" w:customStyle="1" w:styleId="CharAttribute306">
    <w:name w:val="CharAttribute306"/>
    <w:rsid w:val="002C20EB"/>
    <w:rPr>
      <w:rFonts w:ascii="Times New Roman" w:eastAsia="Times New Roman"/>
      <w:sz w:val="28"/>
    </w:rPr>
  </w:style>
  <w:style w:type="character" w:customStyle="1" w:styleId="CharAttribute307">
    <w:name w:val="CharAttribute307"/>
    <w:rsid w:val="002C20EB"/>
    <w:rPr>
      <w:rFonts w:ascii="Times New Roman" w:eastAsia="Times New Roman"/>
      <w:sz w:val="28"/>
    </w:rPr>
  </w:style>
  <w:style w:type="character" w:customStyle="1" w:styleId="CharAttribute308">
    <w:name w:val="CharAttribute308"/>
    <w:rsid w:val="002C20EB"/>
    <w:rPr>
      <w:rFonts w:ascii="Times New Roman" w:eastAsia="Times New Roman"/>
      <w:sz w:val="28"/>
    </w:rPr>
  </w:style>
  <w:style w:type="character" w:customStyle="1" w:styleId="CharAttribute309">
    <w:name w:val="CharAttribute309"/>
    <w:rsid w:val="002C20EB"/>
    <w:rPr>
      <w:rFonts w:ascii="Times New Roman" w:eastAsia="Times New Roman"/>
      <w:sz w:val="28"/>
    </w:rPr>
  </w:style>
  <w:style w:type="character" w:customStyle="1" w:styleId="CharAttribute310">
    <w:name w:val="CharAttribute310"/>
    <w:rsid w:val="002C20EB"/>
    <w:rPr>
      <w:rFonts w:ascii="Times New Roman" w:eastAsia="Times New Roman"/>
      <w:sz w:val="28"/>
    </w:rPr>
  </w:style>
  <w:style w:type="character" w:customStyle="1" w:styleId="CharAttribute311">
    <w:name w:val="CharAttribute311"/>
    <w:rsid w:val="002C20EB"/>
    <w:rPr>
      <w:rFonts w:ascii="Times New Roman" w:eastAsia="Times New Roman"/>
      <w:sz w:val="28"/>
    </w:rPr>
  </w:style>
  <w:style w:type="character" w:customStyle="1" w:styleId="CharAttribute312">
    <w:name w:val="CharAttribute312"/>
    <w:rsid w:val="002C20EB"/>
    <w:rPr>
      <w:rFonts w:ascii="Times New Roman" w:eastAsia="Times New Roman"/>
      <w:sz w:val="28"/>
    </w:rPr>
  </w:style>
  <w:style w:type="character" w:customStyle="1" w:styleId="CharAttribute313">
    <w:name w:val="CharAttribute313"/>
    <w:rsid w:val="002C20EB"/>
    <w:rPr>
      <w:rFonts w:ascii="Times New Roman" w:eastAsia="Times New Roman"/>
      <w:sz w:val="28"/>
    </w:rPr>
  </w:style>
  <w:style w:type="character" w:customStyle="1" w:styleId="CharAttribute314">
    <w:name w:val="CharAttribute314"/>
    <w:rsid w:val="002C20EB"/>
    <w:rPr>
      <w:rFonts w:ascii="Times New Roman" w:eastAsia="Times New Roman"/>
      <w:sz w:val="28"/>
    </w:rPr>
  </w:style>
  <w:style w:type="character" w:customStyle="1" w:styleId="CharAttribute315">
    <w:name w:val="CharAttribute315"/>
    <w:rsid w:val="002C20EB"/>
    <w:rPr>
      <w:rFonts w:ascii="Times New Roman" w:eastAsia="Times New Roman"/>
      <w:sz w:val="28"/>
    </w:rPr>
  </w:style>
  <w:style w:type="character" w:customStyle="1" w:styleId="CharAttribute316">
    <w:name w:val="CharAttribute316"/>
    <w:rsid w:val="002C20EB"/>
    <w:rPr>
      <w:rFonts w:ascii="Times New Roman" w:eastAsia="Times New Roman"/>
      <w:sz w:val="28"/>
    </w:rPr>
  </w:style>
  <w:style w:type="character" w:customStyle="1" w:styleId="CharAttribute317">
    <w:name w:val="CharAttribute317"/>
    <w:rsid w:val="002C20EB"/>
    <w:rPr>
      <w:rFonts w:ascii="Times New Roman" w:eastAsia="Times New Roman"/>
      <w:sz w:val="28"/>
    </w:rPr>
  </w:style>
  <w:style w:type="character" w:customStyle="1" w:styleId="CharAttribute318">
    <w:name w:val="CharAttribute318"/>
    <w:rsid w:val="002C20EB"/>
    <w:rPr>
      <w:rFonts w:ascii="Times New Roman" w:eastAsia="Times New Roman"/>
      <w:sz w:val="28"/>
    </w:rPr>
  </w:style>
  <w:style w:type="character" w:customStyle="1" w:styleId="CharAttribute319">
    <w:name w:val="CharAttribute319"/>
    <w:rsid w:val="002C20EB"/>
    <w:rPr>
      <w:rFonts w:ascii="Times New Roman" w:eastAsia="Times New Roman"/>
      <w:sz w:val="28"/>
    </w:rPr>
  </w:style>
  <w:style w:type="character" w:customStyle="1" w:styleId="CharAttribute320">
    <w:name w:val="CharAttribute320"/>
    <w:rsid w:val="002C20EB"/>
    <w:rPr>
      <w:rFonts w:ascii="Times New Roman" w:eastAsia="Times New Roman"/>
      <w:sz w:val="28"/>
    </w:rPr>
  </w:style>
  <w:style w:type="character" w:customStyle="1" w:styleId="CharAttribute321">
    <w:name w:val="CharAttribute321"/>
    <w:rsid w:val="002C20EB"/>
    <w:rPr>
      <w:rFonts w:ascii="Times New Roman" w:eastAsia="Times New Roman"/>
      <w:sz w:val="28"/>
    </w:rPr>
  </w:style>
  <w:style w:type="character" w:customStyle="1" w:styleId="CharAttribute322">
    <w:name w:val="CharAttribute322"/>
    <w:rsid w:val="002C20EB"/>
    <w:rPr>
      <w:rFonts w:ascii="Times New Roman" w:eastAsia="Times New Roman"/>
      <w:sz w:val="28"/>
    </w:rPr>
  </w:style>
  <w:style w:type="character" w:customStyle="1" w:styleId="CharAttribute323">
    <w:name w:val="CharAttribute323"/>
    <w:rsid w:val="002C20EB"/>
    <w:rPr>
      <w:rFonts w:ascii="Times New Roman" w:eastAsia="Times New Roman"/>
      <w:sz w:val="28"/>
    </w:rPr>
  </w:style>
  <w:style w:type="character" w:customStyle="1" w:styleId="CharAttribute324">
    <w:name w:val="CharAttribute324"/>
    <w:rsid w:val="002C20EB"/>
    <w:rPr>
      <w:rFonts w:ascii="Times New Roman" w:eastAsia="Times New Roman"/>
      <w:sz w:val="28"/>
    </w:rPr>
  </w:style>
  <w:style w:type="character" w:customStyle="1" w:styleId="CharAttribute325">
    <w:name w:val="CharAttribute325"/>
    <w:rsid w:val="002C20EB"/>
    <w:rPr>
      <w:rFonts w:ascii="Times New Roman" w:eastAsia="Times New Roman"/>
      <w:sz w:val="28"/>
    </w:rPr>
  </w:style>
  <w:style w:type="character" w:customStyle="1" w:styleId="CharAttribute326">
    <w:name w:val="CharAttribute326"/>
    <w:rsid w:val="002C20EB"/>
    <w:rPr>
      <w:rFonts w:ascii="Times New Roman" w:eastAsia="Times New Roman"/>
      <w:sz w:val="28"/>
    </w:rPr>
  </w:style>
  <w:style w:type="character" w:customStyle="1" w:styleId="CharAttribute327">
    <w:name w:val="CharAttribute327"/>
    <w:rsid w:val="002C20EB"/>
    <w:rPr>
      <w:rFonts w:ascii="Times New Roman" w:eastAsia="Times New Roman"/>
      <w:sz w:val="28"/>
    </w:rPr>
  </w:style>
  <w:style w:type="character" w:customStyle="1" w:styleId="CharAttribute328">
    <w:name w:val="CharAttribute328"/>
    <w:rsid w:val="002C20EB"/>
    <w:rPr>
      <w:rFonts w:ascii="Times New Roman" w:eastAsia="Times New Roman"/>
      <w:sz w:val="28"/>
    </w:rPr>
  </w:style>
  <w:style w:type="character" w:customStyle="1" w:styleId="CharAttribute329">
    <w:name w:val="CharAttribute329"/>
    <w:rsid w:val="002C20EB"/>
    <w:rPr>
      <w:rFonts w:ascii="Times New Roman" w:eastAsia="Times New Roman"/>
      <w:sz w:val="28"/>
    </w:rPr>
  </w:style>
  <w:style w:type="character" w:customStyle="1" w:styleId="CharAttribute330">
    <w:name w:val="CharAttribute330"/>
    <w:rsid w:val="002C20EB"/>
    <w:rPr>
      <w:rFonts w:ascii="Times New Roman" w:eastAsia="Times New Roman"/>
      <w:sz w:val="28"/>
    </w:rPr>
  </w:style>
  <w:style w:type="character" w:customStyle="1" w:styleId="CharAttribute331">
    <w:name w:val="CharAttribute331"/>
    <w:rsid w:val="002C20EB"/>
    <w:rPr>
      <w:rFonts w:ascii="Times New Roman" w:eastAsia="Times New Roman"/>
      <w:sz w:val="28"/>
    </w:rPr>
  </w:style>
  <w:style w:type="character" w:customStyle="1" w:styleId="CharAttribute332">
    <w:name w:val="CharAttribute332"/>
    <w:rsid w:val="002C20EB"/>
    <w:rPr>
      <w:rFonts w:ascii="Times New Roman" w:eastAsia="Times New Roman"/>
      <w:sz w:val="28"/>
    </w:rPr>
  </w:style>
  <w:style w:type="character" w:customStyle="1" w:styleId="CharAttribute333">
    <w:name w:val="CharAttribute333"/>
    <w:rsid w:val="002C20EB"/>
    <w:rPr>
      <w:rFonts w:ascii="Times New Roman" w:eastAsia="Times New Roman"/>
      <w:sz w:val="28"/>
    </w:rPr>
  </w:style>
  <w:style w:type="character" w:customStyle="1" w:styleId="CharAttribute334">
    <w:name w:val="CharAttribute334"/>
    <w:rsid w:val="002C20EB"/>
    <w:rPr>
      <w:rFonts w:ascii="Times New Roman" w:eastAsia="Times New Roman"/>
      <w:sz w:val="28"/>
    </w:rPr>
  </w:style>
  <w:style w:type="character" w:customStyle="1" w:styleId="CharAttribute335">
    <w:name w:val="CharAttribute335"/>
    <w:rsid w:val="002C20EB"/>
    <w:rPr>
      <w:rFonts w:ascii="Times New Roman" w:eastAsia="Times New Roman"/>
      <w:sz w:val="28"/>
    </w:rPr>
  </w:style>
  <w:style w:type="character" w:customStyle="1" w:styleId="CharAttribute514">
    <w:name w:val="CharAttribute514"/>
    <w:rsid w:val="002C20EB"/>
    <w:rPr>
      <w:rFonts w:ascii="Times New Roman" w:eastAsia="Times New Roman"/>
      <w:sz w:val="28"/>
    </w:rPr>
  </w:style>
  <w:style w:type="character" w:customStyle="1" w:styleId="CharAttribute520">
    <w:name w:val="CharAttribute520"/>
    <w:rsid w:val="002C20EB"/>
    <w:rPr>
      <w:rFonts w:ascii="Times New Roman" w:eastAsia="Times New Roman"/>
      <w:sz w:val="28"/>
    </w:rPr>
  </w:style>
  <w:style w:type="character" w:customStyle="1" w:styleId="CharAttribute521">
    <w:name w:val="CharAttribute521"/>
    <w:rsid w:val="002C20E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C20E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C20E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C20E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C20EB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2C20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20EB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20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20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20E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2C20E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2C20EB"/>
    <w:rPr>
      <w:rFonts w:ascii="Times New Roman" w:eastAsia="Times New Roman"/>
      <w:sz w:val="28"/>
    </w:rPr>
  </w:style>
  <w:style w:type="character" w:customStyle="1" w:styleId="CharAttribute534">
    <w:name w:val="CharAttribute534"/>
    <w:rsid w:val="002C20E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C20E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C20E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C20EB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2C20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2C20EB"/>
    <w:rPr>
      <w:rFonts w:ascii="Times New Roman" w:eastAsia="Times New Roman"/>
      <w:sz w:val="28"/>
    </w:rPr>
  </w:style>
  <w:style w:type="character" w:customStyle="1" w:styleId="CharAttribute499">
    <w:name w:val="CharAttribute499"/>
    <w:rsid w:val="002C20E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C20EB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2C20EB"/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uiPriority w:val="99"/>
    <w:unhideWhenUsed/>
    <w:rsid w:val="002C20EB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2C20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2C20EB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2C20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C20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C20E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2C20EB"/>
  </w:style>
  <w:style w:type="paragraph" w:customStyle="1" w:styleId="ConsPlusNormal">
    <w:name w:val="ConsPlusNormal"/>
    <w:qFormat/>
    <w:rsid w:val="002C2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C20EB"/>
  </w:style>
  <w:style w:type="paragraph" w:customStyle="1" w:styleId="ParaAttribute7">
    <w:name w:val="ParaAttribute7"/>
    <w:rsid w:val="002C20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C20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C20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2C20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0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9498-1F71-4267-A63C-F0364F2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11763</Words>
  <Characters>67053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Администратор</cp:lastModifiedBy>
  <cp:revision>3</cp:revision>
  <dcterms:created xsi:type="dcterms:W3CDTF">2021-10-18T13:38:00Z</dcterms:created>
  <dcterms:modified xsi:type="dcterms:W3CDTF">2021-12-03T07:46:00Z</dcterms:modified>
</cp:coreProperties>
</file>