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508" w:rsidRDefault="00EB7508" w:rsidP="00EB7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EB7508">
        <w:rPr>
          <w:rFonts w:ascii="Times New Roman" w:eastAsia="Times New Roman" w:hAnsi="Times New Roman" w:cs="Times New Roman"/>
          <w:b/>
          <w:i/>
          <w:sz w:val="20"/>
          <w:szCs w:val="20"/>
        </w:rPr>
        <w:t>Муниципальное бюджетное  общеобразовательное учреждение «Чернянская средняя общеобразовательная школа № 1 с углубленным изучением отдельных предметов»</w:t>
      </w:r>
    </w:p>
    <w:p w:rsidR="00EB7508" w:rsidRPr="00EB7508" w:rsidRDefault="00EB7508" w:rsidP="00EB750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B7508" w:rsidRPr="00297C7C" w:rsidRDefault="00EB7508" w:rsidP="00EB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508" w:rsidRPr="00297C7C" w:rsidRDefault="00EB7508" w:rsidP="00EB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508" w:rsidRPr="00297C7C" w:rsidRDefault="00EB7508" w:rsidP="00EB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508" w:rsidRPr="00297C7C" w:rsidRDefault="00EB7508" w:rsidP="00EB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508" w:rsidRPr="00EB7508" w:rsidRDefault="00EB7508" w:rsidP="00EB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508" w:rsidRPr="00EB7508" w:rsidRDefault="00EB7508" w:rsidP="00EB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508" w:rsidRPr="00EB7508" w:rsidRDefault="00EB7508" w:rsidP="00EB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508" w:rsidRPr="00EB7508" w:rsidRDefault="00EB7508" w:rsidP="00EB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508" w:rsidRPr="00EB7508" w:rsidRDefault="00EB7508" w:rsidP="00EB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508" w:rsidRPr="00EB7508" w:rsidRDefault="00EB7508" w:rsidP="00EB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508" w:rsidRPr="00EB7508" w:rsidRDefault="00EB7508" w:rsidP="00EB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508" w:rsidRPr="00297C7C" w:rsidRDefault="00EB7508" w:rsidP="00EB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508" w:rsidRPr="00EB7508" w:rsidRDefault="00EB7508" w:rsidP="00EB750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B7508">
        <w:rPr>
          <w:rFonts w:ascii="Times New Roman" w:eastAsia="Times New Roman" w:hAnsi="Times New Roman" w:cs="Times New Roman"/>
          <w:sz w:val="32"/>
          <w:szCs w:val="32"/>
        </w:rPr>
        <w:t>РАБОЧАЯ ПРОГРАММА</w:t>
      </w:r>
    </w:p>
    <w:p w:rsidR="00EB7508" w:rsidRPr="00EB7508" w:rsidRDefault="00EB7508" w:rsidP="00EB750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B7508">
        <w:rPr>
          <w:rFonts w:ascii="Times New Roman" w:eastAsia="Times New Roman" w:hAnsi="Times New Roman" w:cs="Times New Roman"/>
          <w:sz w:val="32"/>
          <w:szCs w:val="32"/>
        </w:rPr>
        <w:t xml:space="preserve">по </w:t>
      </w:r>
      <w:r w:rsidR="0031422A">
        <w:rPr>
          <w:rFonts w:ascii="Times New Roman" w:eastAsia="Times New Roman" w:hAnsi="Times New Roman" w:cs="Times New Roman"/>
          <w:sz w:val="32"/>
          <w:szCs w:val="32"/>
        </w:rPr>
        <w:t>учебному предмету</w:t>
      </w:r>
    </w:p>
    <w:p w:rsidR="00297C7C" w:rsidRDefault="00904395" w:rsidP="00297C7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"Л</w:t>
      </w:r>
      <w:r w:rsidR="00EB7508" w:rsidRPr="00EB7508">
        <w:rPr>
          <w:rFonts w:ascii="Times New Roman" w:eastAsia="Times New Roman" w:hAnsi="Times New Roman" w:cs="Times New Roman"/>
          <w:sz w:val="32"/>
          <w:szCs w:val="32"/>
        </w:rPr>
        <w:t>итературное чтение</w:t>
      </w:r>
      <w:r>
        <w:rPr>
          <w:rFonts w:ascii="Times New Roman" w:eastAsia="Times New Roman" w:hAnsi="Times New Roman" w:cs="Times New Roman"/>
          <w:sz w:val="32"/>
          <w:szCs w:val="32"/>
        </w:rPr>
        <w:t>"</w:t>
      </w:r>
    </w:p>
    <w:p w:rsidR="00EB7508" w:rsidRPr="00EB7508" w:rsidRDefault="00297C7C" w:rsidP="00297C7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1-4</w:t>
      </w:r>
      <w:r w:rsidR="00EB7508" w:rsidRPr="00EB7508">
        <w:rPr>
          <w:rFonts w:ascii="Times New Roman" w:eastAsia="Times New Roman" w:hAnsi="Times New Roman" w:cs="Times New Roman"/>
          <w:sz w:val="32"/>
          <w:szCs w:val="32"/>
        </w:rPr>
        <w:t xml:space="preserve"> класс</w:t>
      </w:r>
    </w:p>
    <w:p w:rsidR="00EB7508" w:rsidRPr="00EB7508" w:rsidRDefault="00EB7508" w:rsidP="00EB7508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32"/>
          <w:szCs w:val="32"/>
        </w:rPr>
      </w:pPr>
      <w:r w:rsidRPr="00EB7508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Базовый уровень</w:t>
      </w:r>
    </w:p>
    <w:p w:rsidR="00EB7508" w:rsidRPr="00EB7508" w:rsidRDefault="00EB7508" w:rsidP="00EB750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B7508" w:rsidRPr="00EB7508" w:rsidRDefault="00EB7508" w:rsidP="00EB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508" w:rsidRPr="00EB7508" w:rsidRDefault="00EB7508" w:rsidP="00EB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508" w:rsidRPr="00EB7508" w:rsidRDefault="00EB7508" w:rsidP="00EB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508" w:rsidRPr="00EB7508" w:rsidRDefault="00EB7508" w:rsidP="00EB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508" w:rsidRPr="00EB7508" w:rsidRDefault="00EB7508" w:rsidP="00EB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508" w:rsidRPr="00EB7508" w:rsidRDefault="00EB7508" w:rsidP="00EB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508" w:rsidRPr="00EB7508" w:rsidRDefault="00EB7508" w:rsidP="00EB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508" w:rsidRPr="00EB7508" w:rsidRDefault="00EB7508" w:rsidP="00EB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508" w:rsidRPr="00EB7508" w:rsidRDefault="00EB7508" w:rsidP="00EB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508" w:rsidRPr="00EB7508" w:rsidRDefault="00EB7508" w:rsidP="00EB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508" w:rsidRPr="00EB7508" w:rsidRDefault="00EB7508" w:rsidP="00EB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508" w:rsidRPr="00EB7508" w:rsidRDefault="00EB7508" w:rsidP="00EB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508" w:rsidRPr="00EB7508" w:rsidRDefault="00EB7508" w:rsidP="00EB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508" w:rsidRPr="00EB7508" w:rsidRDefault="00EB7508" w:rsidP="00EB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508" w:rsidRPr="00EB7508" w:rsidRDefault="00EB7508" w:rsidP="00EB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508" w:rsidRPr="00EB7508" w:rsidRDefault="00EB7508" w:rsidP="00EB7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7508" w:rsidRDefault="00EB7508" w:rsidP="00EB7508">
      <w:pPr>
        <w:pStyle w:val="a3"/>
        <w:rPr>
          <w:rFonts w:ascii="Times New Roman" w:hAnsi="Times New Roman"/>
          <w:b/>
          <w:sz w:val="28"/>
          <w:szCs w:val="28"/>
        </w:rPr>
      </w:pPr>
    </w:p>
    <w:p w:rsidR="00297C7C" w:rsidRDefault="00297C7C" w:rsidP="00EB7508">
      <w:pPr>
        <w:pStyle w:val="a3"/>
        <w:rPr>
          <w:rFonts w:ascii="Times New Roman" w:hAnsi="Times New Roman"/>
          <w:b/>
          <w:sz w:val="28"/>
          <w:szCs w:val="28"/>
        </w:rPr>
      </w:pPr>
    </w:p>
    <w:p w:rsidR="00297C7C" w:rsidRDefault="00297C7C" w:rsidP="00EB7508">
      <w:pPr>
        <w:pStyle w:val="a3"/>
        <w:rPr>
          <w:rFonts w:ascii="Times New Roman" w:hAnsi="Times New Roman"/>
          <w:b/>
          <w:sz w:val="28"/>
          <w:szCs w:val="28"/>
        </w:rPr>
      </w:pPr>
    </w:p>
    <w:p w:rsidR="00297C7C" w:rsidRDefault="00297C7C" w:rsidP="00EB7508">
      <w:pPr>
        <w:pStyle w:val="a3"/>
        <w:rPr>
          <w:rFonts w:ascii="Times New Roman" w:hAnsi="Times New Roman"/>
          <w:b/>
          <w:sz w:val="28"/>
          <w:szCs w:val="28"/>
        </w:rPr>
      </w:pPr>
    </w:p>
    <w:p w:rsidR="00297C7C" w:rsidRDefault="00297C7C" w:rsidP="00EB7508">
      <w:pPr>
        <w:pStyle w:val="a3"/>
        <w:rPr>
          <w:rFonts w:ascii="Times New Roman" w:hAnsi="Times New Roman"/>
          <w:b/>
          <w:sz w:val="28"/>
          <w:szCs w:val="28"/>
        </w:rPr>
      </w:pPr>
    </w:p>
    <w:p w:rsidR="00297C7C" w:rsidRDefault="00297C7C" w:rsidP="00EB7508">
      <w:pPr>
        <w:pStyle w:val="a3"/>
        <w:rPr>
          <w:rFonts w:ascii="Times New Roman" w:hAnsi="Times New Roman"/>
          <w:b/>
          <w:sz w:val="28"/>
          <w:szCs w:val="28"/>
        </w:rPr>
      </w:pPr>
    </w:p>
    <w:p w:rsidR="00297C7C" w:rsidRDefault="00297C7C" w:rsidP="00EB7508">
      <w:pPr>
        <w:pStyle w:val="a3"/>
        <w:rPr>
          <w:rFonts w:ascii="Times New Roman" w:hAnsi="Times New Roman"/>
          <w:b/>
          <w:sz w:val="28"/>
          <w:szCs w:val="28"/>
        </w:rPr>
      </w:pPr>
    </w:p>
    <w:p w:rsidR="00297C7C" w:rsidRDefault="00297C7C" w:rsidP="00EB7508">
      <w:pPr>
        <w:pStyle w:val="a3"/>
        <w:rPr>
          <w:rFonts w:ascii="Times New Roman" w:hAnsi="Times New Roman"/>
          <w:b/>
          <w:sz w:val="28"/>
          <w:szCs w:val="28"/>
        </w:rPr>
      </w:pPr>
    </w:p>
    <w:p w:rsidR="00297C7C" w:rsidRDefault="00297C7C" w:rsidP="00EB7508">
      <w:pPr>
        <w:pStyle w:val="a3"/>
        <w:rPr>
          <w:rFonts w:ascii="Times New Roman" w:hAnsi="Times New Roman"/>
          <w:b/>
          <w:sz w:val="28"/>
          <w:szCs w:val="28"/>
        </w:rPr>
      </w:pPr>
    </w:p>
    <w:p w:rsidR="00297C7C" w:rsidRDefault="00297C7C" w:rsidP="00EB7508">
      <w:pPr>
        <w:pStyle w:val="a3"/>
        <w:rPr>
          <w:rFonts w:ascii="Times New Roman" w:hAnsi="Times New Roman"/>
          <w:b/>
          <w:sz w:val="28"/>
          <w:szCs w:val="28"/>
        </w:rPr>
      </w:pPr>
    </w:p>
    <w:p w:rsidR="00297C7C" w:rsidRPr="00CC3A4B" w:rsidRDefault="00297C7C" w:rsidP="00D03E2D">
      <w:pPr>
        <w:pStyle w:val="2"/>
        <w:spacing w:before="0"/>
        <w:ind w:left="-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03E2D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D03E2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Программа разработана на основе Федерального государственного образовательного </w:t>
      </w:r>
      <w:r w:rsidRPr="00CC3A4B">
        <w:rPr>
          <w:rFonts w:ascii="Times New Roman" w:hAnsi="Times New Roman" w:cs="Times New Roman"/>
          <w:b w:val="0"/>
          <w:color w:val="auto"/>
          <w:sz w:val="24"/>
          <w:szCs w:val="24"/>
        </w:rPr>
        <w:t>стандарта начального общего образования, 2009 г</w:t>
      </w:r>
      <w:r w:rsidRPr="00CC3A4B">
        <w:rPr>
          <w:rFonts w:ascii="Times New Roman" w:hAnsi="Times New Roman" w:cs="Times New Roman"/>
          <w:b w:val="0"/>
          <w:color w:val="auto"/>
          <w:spacing w:val="-4"/>
          <w:sz w:val="24"/>
          <w:szCs w:val="24"/>
        </w:rPr>
        <w:t xml:space="preserve">, </w:t>
      </w:r>
      <w:r w:rsidRPr="00CC3A4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Примерной основной образовательной программы начального общего образования,  Основной образовательной программы МБОУ «ЧСОШ № 1 с УИОП», </w:t>
      </w:r>
      <w:r w:rsidRPr="00CC3A4B">
        <w:rPr>
          <w:rFonts w:ascii="Times New Roman" w:hAnsi="Times New Roman"/>
          <w:b w:val="0"/>
          <w:color w:val="auto"/>
          <w:spacing w:val="-4"/>
          <w:sz w:val="24"/>
          <w:szCs w:val="24"/>
        </w:rPr>
        <w:t>авторской программы  по литературному чтению</w:t>
      </w:r>
      <w:r w:rsidRPr="00CC3A4B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: </w:t>
      </w:r>
      <w:r w:rsidRPr="00CC3A4B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 xml:space="preserve">Л.Ф.Климанова, Бойкина М.В. </w:t>
      </w:r>
      <w:r w:rsidRPr="00CC3A4B">
        <w:rPr>
          <w:rFonts w:ascii="Times New Roman" w:hAnsi="Times New Roman"/>
          <w:b w:val="0"/>
          <w:color w:val="auto"/>
          <w:sz w:val="24"/>
          <w:szCs w:val="24"/>
        </w:rPr>
        <w:t>УМК «Школа России»</w:t>
      </w:r>
      <w:r w:rsidRPr="00CC3A4B">
        <w:rPr>
          <w:rFonts w:ascii="Times New Roman" w:hAnsi="Times New Roman"/>
          <w:b w:val="0"/>
          <w:iCs/>
          <w:color w:val="auto"/>
          <w:sz w:val="24"/>
          <w:szCs w:val="24"/>
        </w:rPr>
        <w:t>,</w:t>
      </w:r>
      <w:r w:rsidRPr="00CC3A4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Сборник рабочих программ 1-4 классы</w:t>
      </w:r>
      <w:r w:rsidRPr="00CC3A4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УМК «Школа России» (научный руководитель  А.А.Плешаков), М. –</w:t>
      </w:r>
      <w:r w:rsidRPr="00CC3A4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Издательство</w:t>
      </w:r>
      <w:r w:rsidR="00904395" w:rsidRPr="00CC3A4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«Просвещение» 2015</w:t>
      </w:r>
      <w:r w:rsidRPr="00CC3A4B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 Учебники:</w:t>
      </w:r>
    </w:p>
    <w:p w:rsidR="00297C7C" w:rsidRPr="00CC3A4B" w:rsidRDefault="00297C7C" w:rsidP="00D03E2D">
      <w:pPr>
        <w:pStyle w:val="12"/>
        <w:ind w:left="-567"/>
        <w:jc w:val="both"/>
        <w:rPr>
          <w:rFonts w:ascii="Times New Roman" w:hAnsi="Times New Roman"/>
          <w:spacing w:val="-10"/>
          <w:sz w:val="24"/>
          <w:szCs w:val="24"/>
        </w:rPr>
      </w:pPr>
      <w:r w:rsidRPr="00CC3A4B">
        <w:rPr>
          <w:rFonts w:ascii="Times New Roman" w:hAnsi="Times New Roman"/>
          <w:bCs/>
          <w:iCs/>
          <w:sz w:val="24"/>
          <w:szCs w:val="24"/>
        </w:rPr>
        <w:t>1.</w:t>
      </w:r>
      <w:r w:rsidRPr="00CC3A4B">
        <w:rPr>
          <w:rFonts w:ascii="Times New Roman" w:hAnsi="Times New Roman"/>
          <w:sz w:val="24"/>
          <w:szCs w:val="24"/>
        </w:rPr>
        <w:t xml:space="preserve"> - Азбука. 1 класс. Учебник для общеобразовательных учреждений с приложением  на электронном носителе. В 2 ч. / Горецкий В.Г., Кирюшкин В.А., Виноградская Л.А., Бойкина М.В.</w:t>
      </w:r>
      <w:r w:rsidRPr="00CC3A4B">
        <w:rPr>
          <w:rFonts w:ascii="Times New Roman" w:hAnsi="Times New Roman"/>
          <w:spacing w:val="-10"/>
          <w:sz w:val="24"/>
          <w:szCs w:val="24"/>
        </w:rPr>
        <w:t xml:space="preserve"> – </w:t>
      </w:r>
      <w:r w:rsidR="00904395" w:rsidRPr="00CC3A4B">
        <w:rPr>
          <w:rFonts w:ascii="Times New Roman" w:hAnsi="Times New Roman"/>
          <w:spacing w:val="-10"/>
          <w:sz w:val="24"/>
          <w:szCs w:val="24"/>
        </w:rPr>
        <w:t>2 - е изд. М.: Просвещение, 2012</w:t>
      </w:r>
      <w:r w:rsidRPr="00CC3A4B">
        <w:rPr>
          <w:rFonts w:ascii="Times New Roman" w:hAnsi="Times New Roman"/>
          <w:spacing w:val="-10"/>
          <w:sz w:val="24"/>
          <w:szCs w:val="24"/>
        </w:rPr>
        <w:t>.</w:t>
      </w:r>
    </w:p>
    <w:p w:rsidR="00297C7C" w:rsidRPr="00CC3A4B" w:rsidRDefault="00297C7C" w:rsidP="00D03E2D">
      <w:pPr>
        <w:pStyle w:val="12"/>
        <w:ind w:left="-567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hAnsi="Times New Roman"/>
          <w:sz w:val="24"/>
          <w:szCs w:val="24"/>
        </w:rPr>
        <w:t>- Литературное чтение. 1 класс. Учебник для общеобразовательных учреждений. В 2 ч. / Климанова Л.Ф., Горецкий В.Г., Голованова М.В., Виноградская Л.А., Бойк</w:t>
      </w:r>
      <w:r w:rsidR="00904395" w:rsidRPr="00CC3A4B">
        <w:rPr>
          <w:rFonts w:ascii="Times New Roman" w:hAnsi="Times New Roman"/>
          <w:sz w:val="24"/>
          <w:szCs w:val="24"/>
        </w:rPr>
        <w:t>ина М.В. – М., Просвещение, 2012</w:t>
      </w:r>
      <w:r w:rsidRPr="00CC3A4B">
        <w:rPr>
          <w:rFonts w:ascii="Times New Roman" w:hAnsi="Times New Roman"/>
          <w:sz w:val="24"/>
          <w:szCs w:val="24"/>
        </w:rPr>
        <w:t xml:space="preserve">. </w:t>
      </w:r>
    </w:p>
    <w:p w:rsidR="00297C7C" w:rsidRPr="00CC3A4B" w:rsidRDefault="00297C7C" w:rsidP="00D03E2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/>
          <w:bCs/>
          <w:iCs/>
          <w:sz w:val="24"/>
          <w:szCs w:val="24"/>
        </w:rPr>
        <w:t xml:space="preserve">2.  «Литературное чтение» </w:t>
      </w:r>
      <w:r w:rsidRPr="00CC3A4B">
        <w:rPr>
          <w:rFonts w:ascii="Times New Roman" w:hAnsi="Times New Roman" w:cs="Times New Roman"/>
          <w:sz w:val="24"/>
          <w:szCs w:val="24"/>
        </w:rPr>
        <w:t>2 класс. Учеб. для общеобразоват. учреждений с прил. на электрон. носителе. В  2 ч. Ч. 1/ [Л.Ф.Климанова, В.Г.Горецкий, М.В.Голованова и др.]. – 2 –е изд. - М. Просвещение, 2014. – 223 с.: ил. (Школа России)</w:t>
      </w:r>
    </w:p>
    <w:p w:rsidR="00297C7C" w:rsidRPr="00CC3A4B" w:rsidRDefault="00297C7C" w:rsidP="00D03E2D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Ч.2./ [Л.Ф.Климанова, В.Г.Горецкий, М.В.Голованова и др.]. – 2 –е изд. - М. Просвещение, 2014. – 223 с.: ил. (Школа России)</w:t>
      </w:r>
    </w:p>
    <w:p w:rsidR="00297C7C" w:rsidRPr="00CC3A4B" w:rsidRDefault="00297C7C" w:rsidP="00D03E2D">
      <w:pPr>
        <w:spacing w:after="0" w:line="240" w:lineRule="auto"/>
        <w:ind w:left="-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CC3A4B">
        <w:rPr>
          <w:rFonts w:ascii="Times New Roman" w:hAnsi="Times New Roman"/>
          <w:bCs/>
          <w:iCs/>
          <w:sz w:val="24"/>
          <w:szCs w:val="24"/>
        </w:rPr>
        <w:t>3. Литературное чтение .</w:t>
      </w:r>
      <w:r w:rsidRPr="00CC3A4B">
        <w:rPr>
          <w:rFonts w:ascii="Times New Roman" w:hAnsi="Times New Roman"/>
          <w:sz w:val="24"/>
          <w:szCs w:val="24"/>
        </w:rPr>
        <w:t>3 класс.Учеб.дляобщеобразоват.учреждений с прил. на электрон. носителе. В  2 ч./ Л.Ф.Климанова, В.Г.Горецкий, М.В.Голованова и др. – М. Просвещение, 2012. – 223 с</w:t>
      </w:r>
      <w:r w:rsidRPr="00CC3A4B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C73816" w:rsidRPr="00CC3A4B" w:rsidRDefault="00297C7C" w:rsidP="00D03E2D">
      <w:pPr>
        <w:spacing w:after="0" w:line="240" w:lineRule="auto"/>
        <w:ind w:left="-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CC3A4B">
        <w:rPr>
          <w:rFonts w:ascii="Times New Roman" w:hAnsi="Times New Roman"/>
          <w:bCs/>
          <w:iCs/>
          <w:sz w:val="24"/>
          <w:szCs w:val="24"/>
        </w:rPr>
        <w:t>4.</w:t>
      </w:r>
      <w:r w:rsidR="00C73816" w:rsidRPr="00CC3A4B">
        <w:rPr>
          <w:rFonts w:ascii="Times New Roman" w:hAnsi="Times New Roman"/>
          <w:bCs/>
          <w:iCs/>
          <w:sz w:val="24"/>
          <w:szCs w:val="24"/>
        </w:rPr>
        <w:t xml:space="preserve"> Литературное чтение </w:t>
      </w:r>
      <w:r w:rsidR="00C8291F" w:rsidRPr="00CC3A4B">
        <w:rPr>
          <w:rFonts w:ascii="Times New Roman" w:hAnsi="Times New Roman" w:cs="Times New Roman"/>
          <w:sz w:val="24"/>
          <w:szCs w:val="24"/>
        </w:rPr>
        <w:t>4</w:t>
      </w:r>
      <w:r w:rsidR="00C73816" w:rsidRPr="00CC3A4B">
        <w:rPr>
          <w:rFonts w:ascii="Times New Roman" w:hAnsi="Times New Roman" w:cs="Times New Roman"/>
          <w:sz w:val="24"/>
          <w:szCs w:val="24"/>
        </w:rPr>
        <w:t xml:space="preserve"> класс.Учеб.дляобщеобразоват.учреждений с прил. на электрон. носителе. В  2 ч.</w:t>
      </w:r>
      <w:r w:rsidR="008F4FE3" w:rsidRPr="00CC3A4B">
        <w:rPr>
          <w:rFonts w:ascii="Times New Roman" w:hAnsi="Times New Roman" w:cs="Times New Roman"/>
          <w:sz w:val="24"/>
          <w:szCs w:val="24"/>
        </w:rPr>
        <w:t xml:space="preserve"> Ч. 1</w:t>
      </w:r>
      <w:r w:rsidR="00C73816" w:rsidRPr="00CC3A4B">
        <w:rPr>
          <w:rFonts w:ascii="Times New Roman" w:hAnsi="Times New Roman" w:cs="Times New Roman"/>
          <w:sz w:val="24"/>
          <w:szCs w:val="24"/>
        </w:rPr>
        <w:t xml:space="preserve">/ </w:t>
      </w:r>
      <w:r w:rsidR="008F4FE3" w:rsidRPr="00CC3A4B">
        <w:rPr>
          <w:rFonts w:ascii="Times New Roman" w:hAnsi="Times New Roman" w:cs="Times New Roman"/>
          <w:sz w:val="24"/>
          <w:szCs w:val="24"/>
        </w:rPr>
        <w:t>[</w:t>
      </w:r>
      <w:r w:rsidR="00C73816" w:rsidRPr="00CC3A4B">
        <w:rPr>
          <w:rFonts w:ascii="Times New Roman" w:hAnsi="Times New Roman" w:cs="Times New Roman"/>
          <w:sz w:val="24"/>
          <w:szCs w:val="24"/>
        </w:rPr>
        <w:t>Л.Ф.Климанова, В.Г.Горецкий, М.В.Голованова и др.</w:t>
      </w:r>
      <w:r w:rsidR="008F4FE3" w:rsidRPr="00CC3A4B">
        <w:rPr>
          <w:rFonts w:ascii="Times New Roman" w:hAnsi="Times New Roman" w:cs="Times New Roman"/>
          <w:sz w:val="24"/>
          <w:szCs w:val="24"/>
        </w:rPr>
        <w:t>].</w:t>
      </w:r>
      <w:r w:rsidR="00C73816" w:rsidRPr="00CC3A4B">
        <w:rPr>
          <w:rFonts w:ascii="Times New Roman" w:hAnsi="Times New Roman" w:cs="Times New Roman"/>
          <w:sz w:val="24"/>
          <w:szCs w:val="24"/>
        </w:rPr>
        <w:t xml:space="preserve"> – </w:t>
      </w:r>
      <w:r w:rsidR="00C8291F" w:rsidRPr="00CC3A4B">
        <w:rPr>
          <w:rFonts w:ascii="Times New Roman" w:hAnsi="Times New Roman" w:cs="Times New Roman"/>
          <w:sz w:val="24"/>
          <w:szCs w:val="24"/>
        </w:rPr>
        <w:t xml:space="preserve">2 –е изд. - </w:t>
      </w:r>
      <w:r w:rsidR="00C73816" w:rsidRPr="00CC3A4B">
        <w:rPr>
          <w:rFonts w:ascii="Times New Roman" w:hAnsi="Times New Roman" w:cs="Times New Roman"/>
          <w:sz w:val="24"/>
          <w:szCs w:val="24"/>
        </w:rPr>
        <w:t>М. Просвещени</w:t>
      </w:r>
      <w:r w:rsidR="00C8291F" w:rsidRPr="00CC3A4B">
        <w:rPr>
          <w:rFonts w:ascii="Times New Roman" w:hAnsi="Times New Roman" w:cs="Times New Roman"/>
          <w:sz w:val="24"/>
          <w:szCs w:val="24"/>
        </w:rPr>
        <w:t>е, 2014</w:t>
      </w:r>
      <w:r w:rsidR="00C73816" w:rsidRPr="00CC3A4B">
        <w:rPr>
          <w:rFonts w:ascii="Times New Roman" w:hAnsi="Times New Roman" w:cs="Times New Roman"/>
          <w:sz w:val="24"/>
          <w:szCs w:val="24"/>
        </w:rPr>
        <w:t>. – 223 с.</w:t>
      </w:r>
      <w:r w:rsidR="008F4FE3" w:rsidRPr="00CC3A4B">
        <w:rPr>
          <w:rFonts w:ascii="Times New Roman" w:hAnsi="Times New Roman" w:cs="Times New Roman"/>
          <w:sz w:val="24"/>
          <w:szCs w:val="24"/>
        </w:rPr>
        <w:t>: ил. (Школа России)</w:t>
      </w:r>
    </w:p>
    <w:p w:rsidR="00EB7508" w:rsidRPr="00CC3A4B" w:rsidRDefault="008F4FE3" w:rsidP="000B511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Ч.2./ [Л.Ф.Климанова, В.Г.Горецкий, М.В.Голованова и др.]. – 2 –е изд. - М. Просвещение, 2014. – 223 с.: ил. (Школа России)</w:t>
      </w:r>
    </w:p>
    <w:p w:rsidR="00294F16" w:rsidRPr="00CC3A4B" w:rsidRDefault="00294F16" w:rsidP="000B511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 xml:space="preserve"> </w:t>
      </w:r>
      <w:r w:rsidRPr="00CC3A4B">
        <w:rPr>
          <w:rFonts w:ascii="Times New Roman" w:hAnsi="Times New Roman" w:cs="Times New Roman"/>
          <w:sz w:val="24"/>
          <w:szCs w:val="24"/>
        </w:rPr>
        <w:tab/>
        <w:t xml:space="preserve">В соответствии с </w:t>
      </w:r>
      <w:r w:rsidRPr="00CC3A4B">
        <w:rPr>
          <w:rFonts w:ascii="Times New Roman" w:hAnsi="Times New Roman"/>
          <w:sz w:val="24"/>
          <w:szCs w:val="24"/>
        </w:rPr>
        <w:t xml:space="preserve">Приказом Министерства образования РФ от 31 декабря 2015 г. №1576 </w:t>
      </w:r>
      <w:r w:rsidRPr="00CC3A4B">
        <w:rPr>
          <w:rFonts w:ascii="Times New Roman" w:eastAsia="Times New Roman" w:hAnsi="Times New Roman"/>
          <w:sz w:val="24"/>
          <w:szCs w:val="24"/>
        </w:rPr>
        <w:t xml:space="preserve"> "</w:t>
      </w:r>
      <w:r w:rsidRPr="00CC3A4B">
        <w:rPr>
          <w:rFonts w:ascii="Times New Roman" w:hAnsi="Times New Roman"/>
          <w:sz w:val="24"/>
          <w:szCs w:val="24"/>
        </w:rPr>
        <w:t>О внесении изменений в федеральный государственный образовательный стандарт начального общего образования, утвержденный приказом</w:t>
      </w:r>
      <w:r w:rsidRPr="00CC3A4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160" cy="10160"/>
            <wp:effectExtent l="19050" t="0" r="8890" b="0"/>
            <wp:docPr id="1" name="Picture 1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A4B">
        <w:rPr>
          <w:rFonts w:ascii="Times New Roman" w:hAnsi="Times New Roman"/>
          <w:sz w:val="24"/>
          <w:szCs w:val="24"/>
        </w:rPr>
        <w:t xml:space="preserve">Министерства образования и науки Российской Федерации </w:t>
      </w:r>
      <w:r w:rsidRPr="00CC3A4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160" cy="10160"/>
            <wp:effectExtent l="19050" t="0" r="8890" b="0"/>
            <wp:docPr id="2" name="Picture 1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C3A4B">
        <w:rPr>
          <w:rFonts w:ascii="Times New Roman" w:hAnsi="Times New Roman"/>
          <w:sz w:val="24"/>
          <w:szCs w:val="24"/>
        </w:rPr>
        <w:t>от 6 октября 2009 г. №373 в авторскую рабочую программу были внесены изменения по количеству часов в разделе "Тематическое планирование".</w:t>
      </w:r>
    </w:p>
    <w:p w:rsidR="00130DB0" w:rsidRPr="00CC3A4B" w:rsidRDefault="000B511B" w:rsidP="00D03E2D">
      <w:pPr>
        <w:pStyle w:val="a3"/>
        <w:ind w:left="-567"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3A4B">
        <w:rPr>
          <w:rFonts w:ascii="Times New Roman" w:hAnsi="Times New Roman"/>
          <w:b/>
          <w:sz w:val="24"/>
          <w:szCs w:val="24"/>
          <w:lang w:eastAsia="ru-RU"/>
        </w:rPr>
        <w:t>Планируемы</w:t>
      </w:r>
      <w:r w:rsidR="00294F16" w:rsidRPr="00CC3A4B"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CC3A4B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 освоения учебного предмета</w:t>
      </w:r>
    </w:p>
    <w:p w:rsidR="00130DB0" w:rsidRPr="00CC3A4B" w:rsidRDefault="00130DB0" w:rsidP="00D03E2D">
      <w:pPr>
        <w:pStyle w:val="a3"/>
        <w:ind w:left="-567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3A4B">
        <w:rPr>
          <w:rFonts w:ascii="Times New Roman" w:hAnsi="Times New Roman"/>
          <w:sz w:val="24"/>
          <w:szCs w:val="24"/>
          <w:lang w:eastAsia="ru-RU"/>
        </w:rPr>
        <w:t>Реализация программы обеспечивает достижение выпускни</w:t>
      </w:r>
      <w:r w:rsidRPr="00CC3A4B">
        <w:rPr>
          <w:rFonts w:ascii="Times New Roman" w:hAnsi="Times New Roman"/>
          <w:sz w:val="24"/>
          <w:szCs w:val="24"/>
          <w:lang w:eastAsia="ru-RU"/>
        </w:rPr>
        <w:softHyphen/>
        <w:t>ками начальной школы следующих личностных, метапредметных и предметных результатов.</w:t>
      </w:r>
    </w:p>
    <w:p w:rsidR="004F69A6" w:rsidRPr="00CC3A4B" w:rsidRDefault="004F69A6" w:rsidP="00D03E2D">
      <w:pPr>
        <w:spacing w:after="0" w:line="240" w:lineRule="auto"/>
        <w:ind w:left="-567" w:right="20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</w:t>
      </w:r>
    </w:p>
    <w:p w:rsidR="004F69A6" w:rsidRPr="00CC3A4B" w:rsidRDefault="004F69A6" w:rsidP="00D03E2D">
      <w:pPr>
        <w:tabs>
          <w:tab w:val="left" w:pos="426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b/>
          <w:bCs/>
          <w:sz w:val="24"/>
          <w:szCs w:val="24"/>
        </w:rPr>
        <w:t>Учащиеся научатся: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22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08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собирать материал для проведения заочных экскурсий по любимым местам своей Родины, местам, воспетым в произ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ведениях писателей и поэтов, доносить эту информацию до слушателей, используя художественные формы изложения (ли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тературный журнал, уроки-концерты, уроки-праздники, уроки-конкурсы и пр.);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08"/>
          <w:tab w:val="left" w:pos="426"/>
        </w:tabs>
        <w:spacing w:after="0" w:line="240" w:lineRule="auto"/>
        <w:ind w:left="-567" w:right="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составлять сборники стихов и рассказов о Родине, включать в них и произведения собственного сочинения;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08"/>
          <w:tab w:val="left" w:pos="426"/>
        </w:tabs>
        <w:spacing w:after="0" w:line="240" w:lineRule="auto"/>
        <w:ind w:left="-567" w:right="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принимать участие в проекте на тему «Моя Родина в произведениях великих художников, поэтов и музыкантов».</w:t>
      </w:r>
    </w:p>
    <w:p w:rsidR="004F69A6" w:rsidRPr="00CC3A4B" w:rsidRDefault="004F69A6" w:rsidP="00D03E2D">
      <w:pPr>
        <w:tabs>
          <w:tab w:val="left" w:pos="0"/>
        </w:tabs>
        <w:spacing w:after="0" w:line="240" w:lineRule="auto"/>
        <w:ind w:left="-567" w:firstLine="284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03"/>
          <w:tab w:val="left" w:pos="426"/>
        </w:tabs>
        <w:spacing w:after="0" w:line="240" w:lineRule="auto"/>
        <w:ind w:left="-567" w:right="40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3A4B">
        <w:rPr>
          <w:rFonts w:ascii="Times New Roman" w:hAnsi="Times New Roman" w:cs="Times New Roman"/>
          <w:i/>
          <w:iCs/>
          <w:sz w:val="24"/>
          <w:szCs w:val="24"/>
        </w:rPr>
        <w:t>познавать национальные традиции своего народа, сохра</w:t>
      </w:r>
      <w:r w:rsidRPr="00CC3A4B">
        <w:rPr>
          <w:rFonts w:ascii="Times New Roman" w:hAnsi="Times New Roman" w:cs="Times New Roman"/>
          <w:i/>
          <w:iCs/>
          <w:sz w:val="24"/>
          <w:szCs w:val="24"/>
        </w:rPr>
        <w:softHyphen/>
        <w:t>нять их;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289"/>
          <w:tab w:val="left" w:pos="426"/>
        </w:tabs>
        <w:spacing w:after="0" w:line="240" w:lineRule="auto"/>
        <w:ind w:left="-567" w:right="40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3A4B">
        <w:rPr>
          <w:rFonts w:ascii="Times New Roman" w:hAnsi="Times New Roman" w:cs="Times New Roman"/>
          <w:i/>
          <w:iCs/>
          <w:sz w:val="24"/>
          <w:szCs w:val="24"/>
        </w:rPr>
        <w:t>рассказывать о своей Родине, об авторах и их произведе</w:t>
      </w:r>
      <w:r w:rsidRPr="00CC3A4B">
        <w:rPr>
          <w:rFonts w:ascii="Times New Roman" w:hAnsi="Times New Roman" w:cs="Times New Roman"/>
          <w:i/>
          <w:iCs/>
          <w:sz w:val="24"/>
          <w:szCs w:val="24"/>
        </w:rPr>
        <w:softHyphen/>
        <w:t>ниях о Родине, о памятных местах своей малой родины;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03"/>
          <w:tab w:val="left" w:pos="426"/>
        </w:tabs>
        <w:spacing w:after="0" w:line="240" w:lineRule="auto"/>
        <w:ind w:left="-567" w:right="40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3A4B">
        <w:rPr>
          <w:rFonts w:ascii="Times New Roman" w:hAnsi="Times New Roman" w:cs="Times New Roman"/>
          <w:i/>
          <w:iCs/>
          <w:sz w:val="24"/>
          <w:szCs w:val="24"/>
        </w:rPr>
        <w:lastRenderedPageBreak/>
        <w:t>находить в Интернете, в библиотеке произведения о Ро</w:t>
      </w:r>
      <w:r w:rsidRPr="00CC3A4B">
        <w:rPr>
          <w:rFonts w:ascii="Times New Roman" w:hAnsi="Times New Roman" w:cs="Times New Roman"/>
          <w:i/>
          <w:iCs/>
          <w:sz w:val="24"/>
          <w:szCs w:val="24"/>
        </w:rPr>
        <w:softHyphen/>
        <w:t>дине, о людях, совершивших подвиг во имя своей Родины;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08"/>
          <w:tab w:val="left" w:pos="426"/>
        </w:tabs>
        <w:spacing w:after="0" w:line="240" w:lineRule="auto"/>
        <w:ind w:left="-567" w:right="40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3A4B">
        <w:rPr>
          <w:rFonts w:ascii="Times New Roman" w:hAnsi="Times New Roman" w:cs="Times New Roman"/>
          <w:i/>
          <w:iCs/>
          <w:sz w:val="24"/>
          <w:szCs w:val="24"/>
        </w:rPr>
        <w:t>создавать свои собственные проекты о Родине, писать собственные произведения о Родине.</w:t>
      </w:r>
    </w:p>
    <w:p w:rsidR="004F69A6" w:rsidRPr="00CC3A4B" w:rsidRDefault="004F69A6" w:rsidP="00D03E2D">
      <w:pPr>
        <w:tabs>
          <w:tab w:val="left" w:pos="426"/>
        </w:tabs>
        <w:spacing w:after="0" w:line="240" w:lineRule="auto"/>
        <w:ind w:left="-567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</w:p>
    <w:p w:rsidR="004F69A6" w:rsidRPr="00CC3A4B" w:rsidRDefault="004F69A6" w:rsidP="00D03E2D">
      <w:pPr>
        <w:tabs>
          <w:tab w:val="left" w:pos="426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CC3A4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Регулятивные УУД</w:t>
      </w:r>
    </w:p>
    <w:p w:rsidR="004F69A6" w:rsidRPr="00CC3A4B" w:rsidRDefault="004F69A6" w:rsidP="00D03E2D">
      <w:pPr>
        <w:tabs>
          <w:tab w:val="left" w:pos="426"/>
        </w:tabs>
        <w:spacing w:after="0" w:line="240" w:lineRule="auto"/>
        <w:ind w:left="-567" w:right="4120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b/>
          <w:bCs/>
          <w:sz w:val="24"/>
          <w:szCs w:val="24"/>
        </w:rPr>
        <w:t>Учащиеся научатся: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08"/>
          <w:tab w:val="left" w:pos="426"/>
        </w:tabs>
        <w:spacing w:after="0" w:line="240" w:lineRule="auto"/>
        <w:ind w:left="-567" w:right="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формулировать учебную задачу урока коллективно, в мини-группе или паре;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03"/>
          <w:tab w:val="left" w:pos="426"/>
        </w:tabs>
        <w:spacing w:after="0" w:line="240" w:lineRule="auto"/>
        <w:ind w:left="-567" w:right="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читать в соответствии с целью чтения (в темпе разговорной речи, без искажений, выразительно, выборочно и пр.);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08"/>
          <w:tab w:val="left" w:pos="426"/>
        </w:tabs>
        <w:spacing w:after="0" w:line="240" w:lineRule="auto"/>
        <w:ind w:left="-567" w:right="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осмыслять коллективно составленный план работы на уроке и план, выработанный группой сверстников (парой), предла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гать свой индивидуальный план работы (возможно, альтерна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тивный) или некоторые пункты плана, приводить аргументы в пользу своего плана работы;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08"/>
          <w:tab w:val="left" w:pos="426"/>
        </w:tabs>
        <w:spacing w:after="0" w:line="240" w:lineRule="auto"/>
        <w:ind w:left="-567" w:right="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принимать замечания, конструктивно обсуждать недостатки предложенного плана;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13"/>
          <w:tab w:val="left" w:pos="426"/>
        </w:tabs>
        <w:spacing w:after="0" w:line="240" w:lineRule="auto"/>
        <w:ind w:left="-567" w:right="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выбирать наиболее эффективный вариант плана для достиже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ния результатов изучения темы урока; если план одобрен, следо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вать его пунктам, проверять и контролировать их выполнение;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03"/>
          <w:tab w:val="left" w:pos="426"/>
        </w:tabs>
        <w:spacing w:after="0" w:line="240" w:lineRule="auto"/>
        <w:ind w:left="-567" w:right="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оценивать свою работу в соответствии с заранее выработан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ными критериями и выбранными формами оценивания;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08"/>
          <w:tab w:val="left" w:pos="426"/>
        </w:tabs>
        <w:spacing w:after="0" w:line="240" w:lineRule="auto"/>
        <w:ind w:left="-567" w:right="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определять границы собственного знания и незнания по теме самостоятельно;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08"/>
          <w:tab w:val="left" w:pos="426"/>
        </w:tabs>
        <w:spacing w:after="0" w:line="240" w:lineRule="auto"/>
        <w:ind w:left="-567" w:right="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фиксировать по ходу урока и в конце урока удовлетворён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ность/неудовлетворённость своей работой на уроке (с помо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щью шкал, значков «+» и «–», «?», накопительной системы баллов);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08"/>
          <w:tab w:val="left" w:pos="426"/>
        </w:tabs>
        <w:spacing w:after="0" w:line="240" w:lineRule="auto"/>
        <w:ind w:left="-567" w:right="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фиксировать индивидуальные причины неудач в письмен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ной форме в рабочей тетради или в пособии «Портфель до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стижений».</w:t>
      </w:r>
    </w:p>
    <w:p w:rsidR="004F69A6" w:rsidRPr="00CC3A4B" w:rsidRDefault="004F69A6" w:rsidP="00D03E2D">
      <w:pPr>
        <w:tabs>
          <w:tab w:val="left" w:pos="426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13"/>
          <w:tab w:val="left" w:pos="426"/>
        </w:tabs>
        <w:spacing w:after="0" w:line="240" w:lineRule="auto"/>
        <w:ind w:left="-567" w:right="40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3A4B">
        <w:rPr>
          <w:rFonts w:ascii="Times New Roman" w:hAnsi="Times New Roman" w:cs="Times New Roman"/>
          <w:i/>
          <w:iCs/>
          <w:sz w:val="24"/>
          <w:szCs w:val="24"/>
        </w:rPr>
        <w:t>самостоятельно обнаруживать и формулировать учеб</w:t>
      </w:r>
      <w:r w:rsidRPr="00CC3A4B">
        <w:rPr>
          <w:rFonts w:ascii="Times New Roman" w:hAnsi="Times New Roman" w:cs="Times New Roman"/>
          <w:i/>
          <w:iCs/>
          <w:sz w:val="24"/>
          <w:szCs w:val="24"/>
        </w:rPr>
        <w:softHyphen/>
        <w:t>ную задачу, понимать конечный результат, выбирать воз</w:t>
      </w:r>
      <w:r w:rsidRPr="00CC3A4B">
        <w:rPr>
          <w:rFonts w:ascii="Times New Roman" w:hAnsi="Times New Roman" w:cs="Times New Roman"/>
          <w:i/>
          <w:iCs/>
          <w:sz w:val="24"/>
          <w:szCs w:val="24"/>
        </w:rPr>
        <w:softHyphen/>
        <w:t>можный путь для достижения данного результата;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03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3A4B">
        <w:rPr>
          <w:rFonts w:ascii="Times New Roman" w:hAnsi="Times New Roman" w:cs="Times New Roman"/>
          <w:i/>
          <w:iCs/>
          <w:sz w:val="24"/>
          <w:szCs w:val="24"/>
        </w:rPr>
        <w:t>свободно пользоваться выбранными критериями для оцен</w:t>
      </w:r>
      <w:r w:rsidRPr="00CC3A4B">
        <w:rPr>
          <w:rFonts w:ascii="Times New Roman" w:hAnsi="Times New Roman" w:cs="Times New Roman"/>
          <w:i/>
          <w:iCs/>
          <w:sz w:val="24"/>
          <w:szCs w:val="24"/>
        </w:rPr>
        <w:softHyphen/>
        <w:t>ки своих достижений;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18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3A4B">
        <w:rPr>
          <w:rFonts w:ascii="Times New Roman" w:hAnsi="Times New Roman" w:cs="Times New Roman"/>
          <w:i/>
          <w:iCs/>
          <w:sz w:val="24"/>
          <w:szCs w:val="24"/>
        </w:rPr>
        <w:t>самостоятельно интерпретировать полученную инфор</w:t>
      </w:r>
      <w:r w:rsidRPr="00CC3A4B">
        <w:rPr>
          <w:rFonts w:ascii="Times New Roman" w:hAnsi="Times New Roman" w:cs="Times New Roman"/>
          <w:i/>
          <w:iCs/>
          <w:sz w:val="24"/>
          <w:szCs w:val="24"/>
        </w:rPr>
        <w:softHyphen/>
        <w:t>мацию в процессе работы на уроке и преобразовывать её из одного вида в другой;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18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3A4B">
        <w:rPr>
          <w:rFonts w:ascii="Times New Roman" w:hAnsi="Times New Roman" w:cs="Times New Roman"/>
          <w:i/>
          <w:iCs/>
          <w:sz w:val="24"/>
          <w:szCs w:val="24"/>
        </w:rPr>
        <w:t>владеть приёмами осмысленного чтения, использовать различные виды чтения;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18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3A4B">
        <w:rPr>
          <w:rFonts w:ascii="Times New Roman" w:hAnsi="Times New Roman" w:cs="Times New Roman"/>
          <w:i/>
          <w:iCs/>
          <w:sz w:val="24"/>
          <w:szCs w:val="24"/>
        </w:rPr>
        <w:t>пользоваться компьютерными технологиями как инстру</w:t>
      </w:r>
      <w:r w:rsidRPr="00CC3A4B">
        <w:rPr>
          <w:rFonts w:ascii="Times New Roman" w:hAnsi="Times New Roman" w:cs="Times New Roman"/>
          <w:i/>
          <w:iCs/>
          <w:sz w:val="24"/>
          <w:szCs w:val="24"/>
        </w:rPr>
        <w:softHyphen/>
        <w:t>ментом для достижения своих учебных целей.</w:t>
      </w:r>
    </w:p>
    <w:p w:rsidR="004F69A6" w:rsidRPr="00CC3A4B" w:rsidRDefault="004F69A6" w:rsidP="00D03E2D">
      <w:pPr>
        <w:tabs>
          <w:tab w:val="left" w:pos="426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i/>
          <w:iCs/>
          <w:spacing w:val="-20"/>
          <w:sz w:val="24"/>
          <w:szCs w:val="24"/>
          <w:u w:val="single"/>
        </w:rPr>
      </w:pPr>
      <w:r w:rsidRPr="00CC3A4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Познавательные </w:t>
      </w:r>
      <w:r w:rsidRPr="00CC3A4B">
        <w:rPr>
          <w:rFonts w:ascii="Times New Roman" w:hAnsi="Times New Roman" w:cs="Times New Roman"/>
          <w:b/>
          <w:i/>
          <w:iCs/>
          <w:spacing w:val="-20"/>
          <w:sz w:val="24"/>
          <w:szCs w:val="24"/>
          <w:u w:val="single"/>
        </w:rPr>
        <w:t>УУД</w:t>
      </w:r>
    </w:p>
    <w:p w:rsidR="004F69A6" w:rsidRPr="00CC3A4B" w:rsidRDefault="004F69A6" w:rsidP="00D03E2D">
      <w:pPr>
        <w:tabs>
          <w:tab w:val="left" w:pos="426"/>
        </w:tabs>
        <w:spacing w:after="0" w:line="240" w:lineRule="auto"/>
        <w:ind w:left="-567" w:firstLine="284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b/>
          <w:bCs/>
          <w:sz w:val="24"/>
          <w:szCs w:val="24"/>
        </w:rPr>
        <w:t>Учащиеся научатся: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13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находить необходимую информацию в тексте литературного произведения, фиксировать полученную информацию с помо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щью рисунков, схем, таблиц;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08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анализировать литературный текст с опорой на систему во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просов учителя (учебника), выявлять основную мысль произ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ведения, обсуждать её в парной и групповой работе;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13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находить в литературных текстах сравнения и эпитеты, олицетворения, использовать авторские сравнения, эпитеты и олицетворения в своих творческих работах;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13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сравнивать летопись и былину, сказку волшебную и бы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лину, житие и рассказ, волшебную сказку и фантастическое произведение; находить в них сходства и различия;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03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сравнивать литературное произведение со сценарием теат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ральной постановки, кинофильмом, диафильмом или мульт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фильмом;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18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находить пословицы и поговорки, озаглавливать темы раз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дела, темы урока или давать название выставке книг;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03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сравнивать мотивы поступков героев из разных литератур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ных произведений, выявлять особенности их поведения в за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висимости от мотива;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08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lastRenderedPageBreak/>
        <w:t>создавать высказывание (или доказательство своей точки зрения) по теме урока из 9—10 предложений;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08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понимать смысл и значение создания летописей, былин, житийных рассказов, рассказов и стихотворений великих клас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сиков литературы (Пушкина, Лермонтова, Чехова, Толстого, Горького и др.) для русской и мировой литературы;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18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проявлять индивидуальные творческие способности при со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чинении эпизодов, небольших стихотворений, в процессе чте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ния по ролям, при инсценировании и выполнении проектных заданий;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13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предлагать вариант решения нравственной проблемы исхо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дя из своих нравственных установок и ценностей и учитывая условия, в которых действовал герой произведения, его моти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вы и замысел автора;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13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дения, выявлять отношение автора к описываемым событиям и героям произведения.</w:t>
      </w:r>
    </w:p>
    <w:p w:rsidR="004F69A6" w:rsidRPr="00CC3A4B" w:rsidRDefault="004F69A6" w:rsidP="00D03E2D">
      <w:pPr>
        <w:keepNext/>
        <w:keepLines/>
        <w:tabs>
          <w:tab w:val="left" w:pos="426"/>
        </w:tabs>
        <w:spacing w:after="0" w:line="240" w:lineRule="auto"/>
        <w:ind w:left="-567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CC3A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получат возможность научиться:</w:t>
      </w:r>
      <w:bookmarkEnd w:id="0"/>
    </w:p>
    <w:p w:rsidR="004F69A6" w:rsidRPr="00CC3A4B" w:rsidRDefault="004F69A6" w:rsidP="00411CF3">
      <w:pPr>
        <w:numPr>
          <w:ilvl w:val="0"/>
          <w:numId w:val="1"/>
        </w:numPr>
        <w:tabs>
          <w:tab w:val="left" w:pos="358"/>
          <w:tab w:val="left" w:pos="426"/>
        </w:tabs>
        <w:spacing w:after="0" w:line="240" w:lineRule="auto"/>
        <w:ind w:left="-567" w:right="40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3A4B">
        <w:rPr>
          <w:rFonts w:ascii="Times New Roman" w:hAnsi="Times New Roman" w:cs="Times New Roman"/>
          <w:i/>
          <w:iCs/>
          <w:sz w:val="24"/>
          <w:szCs w:val="24"/>
        </w:rPr>
        <w:t>самостоятельно анализировать художественные произ</w:t>
      </w:r>
      <w:r w:rsidRPr="00CC3A4B">
        <w:rPr>
          <w:rFonts w:ascii="Times New Roman" w:hAnsi="Times New Roman" w:cs="Times New Roman"/>
          <w:i/>
          <w:iCs/>
          <w:sz w:val="24"/>
          <w:szCs w:val="24"/>
        </w:rPr>
        <w:softHyphen/>
        <w:t>ведения разных жанров, определять мотивы поведения ге</w:t>
      </w:r>
      <w:r w:rsidRPr="00CC3A4B">
        <w:rPr>
          <w:rFonts w:ascii="Times New Roman" w:hAnsi="Times New Roman" w:cs="Times New Roman"/>
          <w:i/>
          <w:iCs/>
          <w:sz w:val="24"/>
          <w:szCs w:val="24"/>
        </w:rPr>
        <w:softHyphen/>
        <w:t>роя и смысл его поступков; соотносить их с нравственными нормами; делать свой осознанный выбор поведения в такой же ситуации;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43"/>
          <w:tab w:val="left" w:pos="426"/>
        </w:tabs>
        <w:spacing w:after="0" w:line="240" w:lineRule="auto"/>
        <w:ind w:left="-567" w:right="40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3A4B">
        <w:rPr>
          <w:rFonts w:ascii="Times New Roman" w:hAnsi="Times New Roman" w:cs="Times New Roman"/>
          <w:i/>
          <w:iCs/>
          <w:sz w:val="24"/>
          <w:szCs w:val="24"/>
        </w:rPr>
        <w:t>определять развитие настроения; выразительно читать, отражая при чтении развитие чувств;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43"/>
          <w:tab w:val="left" w:pos="426"/>
        </w:tabs>
        <w:spacing w:after="0" w:line="240" w:lineRule="auto"/>
        <w:ind w:left="-567" w:right="40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3A4B">
        <w:rPr>
          <w:rFonts w:ascii="Times New Roman" w:hAnsi="Times New Roman" w:cs="Times New Roman"/>
          <w:i/>
          <w:iCs/>
          <w:sz w:val="24"/>
          <w:szCs w:val="24"/>
        </w:rPr>
        <w:t>создавать свои собственные произведения с учётом спе</w:t>
      </w:r>
      <w:r w:rsidRPr="00CC3A4B">
        <w:rPr>
          <w:rFonts w:ascii="Times New Roman" w:hAnsi="Times New Roman" w:cs="Times New Roman"/>
          <w:i/>
          <w:iCs/>
          <w:sz w:val="24"/>
          <w:szCs w:val="24"/>
        </w:rPr>
        <w:softHyphen/>
        <w:t>цифики жанра и с возможностью использования различных выразительных средств.</w:t>
      </w:r>
    </w:p>
    <w:p w:rsidR="004F69A6" w:rsidRPr="00CC3A4B" w:rsidRDefault="004F69A6" w:rsidP="00D03E2D">
      <w:pPr>
        <w:keepNext/>
        <w:keepLines/>
        <w:tabs>
          <w:tab w:val="left" w:pos="426"/>
        </w:tabs>
        <w:spacing w:after="0" w:line="240" w:lineRule="auto"/>
        <w:ind w:left="-567" w:right="1200"/>
        <w:outlineLvl w:val="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bookmarkStart w:id="1" w:name="bookmark1"/>
      <w:r w:rsidRPr="00CC3A4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Коммуникативные УУД </w:t>
      </w:r>
    </w:p>
    <w:p w:rsidR="004F69A6" w:rsidRPr="00CC3A4B" w:rsidRDefault="004F69A6" w:rsidP="00D03E2D">
      <w:pPr>
        <w:keepNext/>
        <w:keepLines/>
        <w:tabs>
          <w:tab w:val="left" w:pos="426"/>
        </w:tabs>
        <w:spacing w:after="0" w:line="240" w:lineRule="auto"/>
        <w:ind w:left="-567" w:right="1200"/>
        <w:outlineLvl w:val="0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b/>
          <w:bCs/>
          <w:sz w:val="24"/>
          <w:szCs w:val="24"/>
        </w:rPr>
        <w:t>Учащиеся научатся:</w:t>
      </w:r>
      <w:bookmarkEnd w:id="1"/>
    </w:p>
    <w:p w:rsidR="004F69A6" w:rsidRPr="00CC3A4B" w:rsidRDefault="004F69A6" w:rsidP="00411CF3">
      <w:pPr>
        <w:numPr>
          <w:ilvl w:val="0"/>
          <w:numId w:val="1"/>
        </w:numPr>
        <w:tabs>
          <w:tab w:val="left" w:pos="353"/>
          <w:tab w:val="left" w:pos="426"/>
        </w:tabs>
        <w:spacing w:after="0" w:line="240" w:lineRule="auto"/>
        <w:ind w:left="-567" w:right="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высказывать свою точку зрения (9—10 предложений) на прочитанное произведение, проявлять активность и стремле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ние высказываться, задавать вопросы;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43"/>
          <w:tab w:val="left" w:pos="426"/>
        </w:tabs>
        <w:spacing w:after="0" w:line="240" w:lineRule="auto"/>
        <w:ind w:left="-567" w:right="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мер...» и пр.;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48"/>
          <w:tab w:val="left" w:pos="426"/>
        </w:tabs>
        <w:spacing w:after="0" w:line="240" w:lineRule="auto"/>
        <w:ind w:left="-567" w:right="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пользоваться элементарными приёмами убеждения, при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ёмами воздействия на эмоциональную сферу слушателей;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48"/>
          <w:tab w:val="left" w:pos="426"/>
        </w:tabs>
        <w:spacing w:after="0" w:line="240" w:lineRule="auto"/>
        <w:ind w:left="-567" w:right="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участвовать в полилоге, самостоятельно формулировать во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просы, в том числе неожиданные и оригинальные, по прочи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танному произведению;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43"/>
          <w:tab w:val="left" w:pos="426"/>
        </w:tabs>
        <w:spacing w:after="0" w:line="240" w:lineRule="auto"/>
        <w:ind w:left="-567" w:right="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создавать 5—10 слайдов к проекту, письменно фиксируя ос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новные положения устного высказывания;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48"/>
          <w:tab w:val="left" w:pos="426"/>
        </w:tabs>
        <w:spacing w:after="0" w:line="240" w:lineRule="auto"/>
        <w:ind w:left="-567" w:right="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способствовать созданию бесконфликтного взаимодействия между участниками диалога (полилога);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43"/>
          <w:tab w:val="left" w:pos="426"/>
        </w:tabs>
        <w:spacing w:after="0" w:line="240" w:lineRule="auto"/>
        <w:ind w:left="-567" w:right="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демонстрировать образец правильного ведения диалога (по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лилога);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48"/>
          <w:tab w:val="left" w:pos="426"/>
        </w:tabs>
        <w:spacing w:after="0" w:line="240" w:lineRule="auto"/>
        <w:ind w:left="-567" w:right="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предлагать способы саморегуляции в сложившейся кон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фликтной ситуации;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48"/>
          <w:tab w:val="left" w:pos="426"/>
        </w:tabs>
        <w:spacing w:after="0" w:line="240" w:lineRule="auto"/>
        <w:ind w:left="-567" w:right="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определять цитаты из текста литературного произведения, выдержки из диалогов героев, фразы и целые абзацы рассуж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дений автора, доказывающие его отношение к описываемым событиям;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53"/>
          <w:tab w:val="left" w:pos="426"/>
        </w:tabs>
        <w:spacing w:after="0" w:line="240" w:lineRule="auto"/>
        <w:ind w:left="-567" w:right="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использовать найденный текстовый материал в своих уст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ных и письменных высказываниях и рассуждениях;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43"/>
          <w:tab w:val="left" w:pos="426"/>
        </w:tabs>
        <w:spacing w:after="0" w:line="240" w:lineRule="auto"/>
        <w:ind w:left="-567" w:right="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отвечать письменно на вопросы, в том числе и проблемного характера, по прочитанному произведению;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08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ке инсценировки, проекта, выполнении исследовательских и творческих заданий;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08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определять самостоятельно критерии оценивания выполне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ния того или иного задания (упражнения); оценивать свои достижения по выработанным критериям;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03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lastRenderedPageBreak/>
        <w:t>оценивать своё поведение по критериям, выработанным на основе нравственных норм, принятых в обществе;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08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искать причины конфликта в себе, анализировать причи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ны конфликта, самостоятельно разрешать конфликтные ситуа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ции;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08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обращаться к перечитыванию тех литературных произведе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ний, в которых отражены схожие конфликтные ситуации;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03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находить в библиотеке книги, раскрывающие на художествен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ном материале способы разрешения конфликтных ситуаций;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08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находить все источники информации, отбирать из них нуж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ный материал, перерабатывать, систематизировать, выстраи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вать в логике, соответствующей цели;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03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самостоятельно готовить презентацию из 9—10 слайдов, об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ращаясь за помощью к взрослым только в случае серьёзных затруднений;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08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использовать в презентации не только текст, но и изобра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жения, видеофайлы;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08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озвучивать презентацию с опорой на слайды, на которых представлены цель и план выступления.</w:t>
      </w:r>
    </w:p>
    <w:p w:rsidR="004F69A6" w:rsidRPr="00CC3A4B" w:rsidRDefault="004F69A6" w:rsidP="00D03E2D">
      <w:pPr>
        <w:keepNext/>
        <w:keepLines/>
        <w:tabs>
          <w:tab w:val="left" w:pos="426"/>
        </w:tabs>
        <w:spacing w:after="0" w:line="240" w:lineRule="auto"/>
        <w:ind w:left="-567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CC3A4B">
        <w:rPr>
          <w:rFonts w:ascii="Times New Roman" w:hAnsi="Times New Roman" w:cs="Times New Roman"/>
          <w:b/>
          <w:bCs/>
          <w:iCs/>
          <w:sz w:val="24"/>
          <w:szCs w:val="24"/>
        </w:rPr>
        <w:t>Учащиеся получат возможность научиться:</w:t>
      </w:r>
      <w:bookmarkEnd w:id="2"/>
    </w:p>
    <w:p w:rsidR="004F69A6" w:rsidRPr="00CC3A4B" w:rsidRDefault="004F69A6" w:rsidP="00411CF3">
      <w:pPr>
        <w:numPr>
          <w:ilvl w:val="0"/>
          <w:numId w:val="1"/>
        </w:numPr>
        <w:tabs>
          <w:tab w:val="left" w:pos="289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3A4B">
        <w:rPr>
          <w:rFonts w:ascii="Times New Roman" w:hAnsi="Times New Roman" w:cs="Times New Roman"/>
          <w:i/>
          <w:iCs/>
          <w:sz w:val="24"/>
          <w:szCs w:val="24"/>
        </w:rPr>
        <w:t>участвовать в диалоге, полилоге, свободно высказывать свою точку зрения, не обижая других;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03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3A4B">
        <w:rPr>
          <w:rFonts w:ascii="Times New Roman" w:hAnsi="Times New Roman" w:cs="Times New Roman"/>
          <w:i/>
          <w:iCs/>
          <w:sz w:val="24"/>
          <w:szCs w:val="24"/>
        </w:rPr>
        <w:t>договариваться друг с другом, аргументировать свою позицию с помощью собственного жизненного и учебного опыта, на основе прочитанных литературных произведений;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22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3A4B">
        <w:rPr>
          <w:rFonts w:ascii="Times New Roman" w:hAnsi="Times New Roman" w:cs="Times New Roman"/>
          <w:i/>
          <w:iCs/>
          <w:sz w:val="24"/>
          <w:szCs w:val="24"/>
        </w:rPr>
        <w:t>интерпретировать литературное произведение в соот</w:t>
      </w:r>
      <w:r w:rsidRPr="00CC3A4B">
        <w:rPr>
          <w:rFonts w:ascii="Times New Roman" w:hAnsi="Times New Roman" w:cs="Times New Roman"/>
          <w:i/>
          <w:iCs/>
          <w:sz w:val="24"/>
          <w:szCs w:val="24"/>
        </w:rPr>
        <w:softHyphen/>
        <w:t>ветствии с поставленными задачами, оценивать самосто</w:t>
      </w:r>
      <w:r w:rsidRPr="00CC3A4B">
        <w:rPr>
          <w:rFonts w:ascii="Times New Roman" w:hAnsi="Times New Roman" w:cs="Times New Roman"/>
          <w:i/>
          <w:iCs/>
          <w:sz w:val="24"/>
          <w:szCs w:val="24"/>
        </w:rPr>
        <w:softHyphen/>
        <w:t>ятельно по созданным критериям уровень выполненной ра</w:t>
      </w:r>
      <w:r w:rsidRPr="00CC3A4B">
        <w:rPr>
          <w:rFonts w:ascii="Times New Roman" w:hAnsi="Times New Roman" w:cs="Times New Roman"/>
          <w:i/>
          <w:iCs/>
          <w:sz w:val="24"/>
          <w:szCs w:val="24"/>
        </w:rPr>
        <w:softHyphen/>
        <w:t>боты.</w:t>
      </w:r>
      <w:bookmarkStart w:id="3" w:name="bookmark3"/>
    </w:p>
    <w:p w:rsidR="004F69A6" w:rsidRPr="00CC3A4B" w:rsidRDefault="004F69A6" w:rsidP="00D03E2D">
      <w:pPr>
        <w:keepNext/>
        <w:keepLines/>
        <w:tabs>
          <w:tab w:val="left" w:pos="426"/>
        </w:tabs>
        <w:spacing w:after="0" w:line="240" w:lineRule="auto"/>
        <w:ind w:left="-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</w:t>
      </w:r>
      <w:bookmarkEnd w:id="3"/>
    </w:p>
    <w:p w:rsidR="004F69A6" w:rsidRPr="00CC3A4B" w:rsidRDefault="004F69A6" w:rsidP="00D03E2D">
      <w:pPr>
        <w:tabs>
          <w:tab w:val="left" w:pos="426"/>
        </w:tabs>
        <w:spacing w:after="0" w:line="240" w:lineRule="auto"/>
        <w:ind w:left="-567" w:right="126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C3A4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Виды речевой и читательской деятельности </w:t>
      </w:r>
    </w:p>
    <w:p w:rsidR="004F69A6" w:rsidRPr="00CC3A4B" w:rsidRDefault="004F69A6" w:rsidP="00D03E2D">
      <w:pPr>
        <w:tabs>
          <w:tab w:val="left" w:pos="426"/>
        </w:tabs>
        <w:spacing w:after="0" w:line="240" w:lineRule="auto"/>
        <w:ind w:left="-567" w:right="1260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b/>
          <w:bCs/>
          <w:sz w:val="24"/>
          <w:szCs w:val="24"/>
        </w:rPr>
        <w:t>Учащиеся научатся: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13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понимать значимость произведений великих русских писа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телей и поэтов (Пушкина, Толстого, Чехова, Тютчева, Фета, Некрасова и др.) для русской культуры;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13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читать вслух бегло, осознанно, без искажений, интонацион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но объединять слова в предложении и предложения в тексте, выражая своё отношение к содержанию и героям произведе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48"/>
          <w:tab w:val="left" w:pos="426"/>
        </w:tabs>
        <w:spacing w:after="0" w:line="240" w:lineRule="auto"/>
        <w:ind w:left="-567" w:right="6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выбирать при выразительном чтении интонацию, темп, ло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гическое ударение, паузы, особенности жанра (сказка сказыва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ется, стихотворение читается с чувством, басня читается с са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тирическими нотками и пр.);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48"/>
          <w:tab w:val="left" w:pos="426"/>
        </w:tabs>
        <w:spacing w:after="0" w:line="240" w:lineRule="auto"/>
        <w:ind w:left="-567" w:right="6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пользоваться элементарными приёмами анализа текста с целью его изучения и осмысливания; осознавать через произ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ведения великих мастеров слова нравственные и эстетические ценности (добра, мира, терпения, справедливости, трудолю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бия); эстетически воспринимать произведения литературы, за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мечать образные выражения в поэтическом тексте, понимать, что точно подобранное автором слово способно создавать яр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кий образ;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43"/>
          <w:tab w:val="left" w:pos="426"/>
        </w:tabs>
        <w:spacing w:after="0" w:line="240" w:lineRule="auto"/>
        <w:ind w:left="-567" w:right="6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участвовать в дискуссиях на нравственные темы; подбирать примеры из прочитанных произведений;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48"/>
          <w:tab w:val="left" w:pos="426"/>
        </w:tabs>
        <w:spacing w:after="0" w:line="240" w:lineRule="auto"/>
        <w:ind w:left="-567" w:right="6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формулировать вопросы (один-два) проблемного характера к изучаемому тексту; находить эпизоды из разных частей про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читанного произведения, доказывающие собственный взгляд на проблему;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38"/>
          <w:tab w:val="left" w:pos="426"/>
        </w:tabs>
        <w:spacing w:after="0" w:line="240" w:lineRule="auto"/>
        <w:ind w:left="-567" w:right="6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делить текст на части, подбирать заглавия к ним, составлять самостоятельно план пересказа, продумывать связки для со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единения частей;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48"/>
          <w:tab w:val="left" w:pos="426"/>
        </w:tabs>
        <w:spacing w:after="0" w:line="240" w:lineRule="auto"/>
        <w:ind w:left="-567" w:right="6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находить в произведениях средства художественной вырази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тельности;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48"/>
          <w:tab w:val="left" w:pos="426"/>
        </w:tabs>
        <w:spacing w:after="0" w:line="240" w:lineRule="auto"/>
        <w:ind w:left="-567" w:right="6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готовить проекты о книгах и библиотеке; участвовать в книжных конференциях и выставках; пользоваться алфавит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ным и тематическим каталогом в городской библиотеке.</w:t>
      </w:r>
    </w:p>
    <w:p w:rsidR="004F69A6" w:rsidRPr="00CC3A4B" w:rsidRDefault="004F69A6" w:rsidP="00D03E2D">
      <w:pPr>
        <w:tabs>
          <w:tab w:val="left" w:pos="426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b/>
          <w:bCs/>
          <w:iCs/>
          <w:sz w:val="24"/>
          <w:szCs w:val="24"/>
        </w:rPr>
        <w:t>Учащиеся получат возможность научиться: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43"/>
          <w:tab w:val="left" w:pos="426"/>
        </w:tabs>
        <w:spacing w:after="0" w:line="240" w:lineRule="auto"/>
        <w:ind w:left="-567" w:right="60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3A4B">
        <w:rPr>
          <w:rFonts w:ascii="Times New Roman" w:hAnsi="Times New Roman" w:cs="Times New Roman"/>
          <w:i/>
          <w:iCs/>
          <w:sz w:val="24"/>
          <w:szCs w:val="24"/>
        </w:rPr>
        <w:t>осознавать значимость чтения для дальнейшего успешно</w:t>
      </w:r>
      <w:r w:rsidRPr="00CC3A4B">
        <w:rPr>
          <w:rFonts w:ascii="Times New Roman" w:hAnsi="Times New Roman" w:cs="Times New Roman"/>
          <w:i/>
          <w:iCs/>
          <w:sz w:val="24"/>
          <w:szCs w:val="24"/>
        </w:rPr>
        <w:softHyphen/>
        <w:t>го обучения по другим предметам;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48"/>
          <w:tab w:val="left" w:pos="426"/>
        </w:tabs>
        <w:spacing w:after="0" w:line="240" w:lineRule="auto"/>
        <w:ind w:left="-567" w:right="60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3A4B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приобрести потребность в систематическом просма</w:t>
      </w:r>
      <w:r w:rsidRPr="00CC3A4B">
        <w:rPr>
          <w:rFonts w:ascii="Times New Roman" w:hAnsi="Times New Roman" w:cs="Times New Roman"/>
          <w:i/>
          <w:iCs/>
          <w:sz w:val="24"/>
          <w:szCs w:val="24"/>
        </w:rPr>
        <w:softHyphen/>
        <w:t>тривании, чтении и изучении справочной, научно-познава</w:t>
      </w:r>
      <w:r w:rsidRPr="00CC3A4B">
        <w:rPr>
          <w:rFonts w:ascii="Times New Roman" w:hAnsi="Times New Roman" w:cs="Times New Roman"/>
          <w:i/>
          <w:iCs/>
          <w:sz w:val="24"/>
          <w:szCs w:val="24"/>
        </w:rPr>
        <w:softHyphen/>
        <w:t>тельной, учебной и художественной литературы;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43"/>
          <w:tab w:val="left" w:pos="426"/>
        </w:tabs>
        <w:spacing w:after="0" w:line="240" w:lineRule="auto"/>
        <w:ind w:left="-567" w:right="60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3A4B">
        <w:rPr>
          <w:rFonts w:ascii="Times New Roman" w:hAnsi="Times New Roman" w:cs="Times New Roman"/>
          <w:i/>
          <w:iCs/>
          <w:sz w:val="24"/>
          <w:szCs w:val="24"/>
        </w:rPr>
        <w:t>воспринимать художественную литературу как вид ис</w:t>
      </w:r>
      <w:r w:rsidRPr="00CC3A4B">
        <w:rPr>
          <w:rFonts w:ascii="Times New Roman" w:hAnsi="Times New Roman" w:cs="Times New Roman"/>
          <w:i/>
          <w:iCs/>
          <w:sz w:val="24"/>
          <w:szCs w:val="24"/>
        </w:rPr>
        <w:softHyphen/>
        <w:t>кусства;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43"/>
          <w:tab w:val="left" w:pos="426"/>
        </w:tabs>
        <w:spacing w:after="0" w:line="240" w:lineRule="auto"/>
        <w:ind w:left="-567" w:right="60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3A4B">
        <w:rPr>
          <w:rFonts w:ascii="Times New Roman" w:hAnsi="Times New Roman" w:cs="Times New Roman"/>
          <w:i/>
          <w:iCs/>
          <w:sz w:val="24"/>
          <w:szCs w:val="24"/>
        </w:rPr>
        <w:t>осмысливать нравственное преображение героя, раскры</w:t>
      </w:r>
      <w:r w:rsidRPr="00CC3A4B">
        <w:rPr>
          <w:rFonts w:ascii="Times New Roman" w:hAnsi="Times New Roman" w:cs="Times New Roman"/>
          <w:i/>
          <w:iCs/>
          <w:sz w:val="24"/>
          <w:szCs w:val="24"/>
        </w:rPr>
        <w:softHyphen/>
        <w:t>ваемое автором в произведении, давать ему нравственно- эстетическую оценку.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62"/>
          <w:tab w:val="left" w:pos="426"/>
        </w:tabs>
        <w:spacing w:after="0" w:line="240" w:lineRule="auto"/>
        <w:ind w:left="-567" w:right="60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3A4B">
        <w:rPr>
          <w:rFonts w:ascii="Times New Roman" w:hAnsi="Times New Roman" w:cs="Times New Roman"/>
          <w:i/>
          <w:iCs/>
          <w:sz w:val="24"/>
          <w:szCs w:val="24"/>
        </w:rPr>
        <w:t>соотносить нравственно-эстетические идеалы автора, раскрытые в произведении, со своими эстетическими пред</w:t>
      </w:r>
      <w:r w:rsidRPr="00CC3A4B">
        <w:rPr>
          <w:rFonts w:ascii="Times New Roman" w:hAnsi="Times New Roman" w:cs="Times New Roman"/>
          <w:i/>
          <w:iCs/>
          <w:sz w:val="24"/>
          <w:szCs w:val="24"/>
        </w:rPr>
        <w:softHyphen/>
        <w:t>ставлениями и представлениями о добре и зле;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53"/>
          <w:tab w:val="left" w:pos="426"/>
        </w:tabs>
        <w:spacing w:after="0" w:line="240" w:lineRule="auto"/>
        <w:ind w:left="-567" w:right="60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3A4B">
        <w:rPr>
          <w:rFonts w:ascii="Times New Roman" w:hAnsi="Times New Roman" w:cs="Times New Roman"/>
          <w:i/>
          <w:iCs/>
          <w:sz w:val="24"/>
          <w:szCs w:val="24"/>
        </w:rPr>
        <w:t>на практическом уровне овладеть некоторыми видами письменной речи (повествование — создание текста по ана</w:t>
      </w:r>
      <w:r w:rsidRPr="00CC3A4B">
        <w:rPr>
          <w:rFonts w:ascii="Times New Roman" w:hAnsi="Times New Roman" w:cs="Times New Roman"/>
          <w:i/>
          <w:iCs/>
          <w:sz w:val="24"/>
          <w:szCs w:val="24"/>
        </w:rPr>
        <w:softHyphen/>
        <w:t>логии, рассуждение — письменный ответ на вопрос, описа</w:t>
      </w:r>
      <w:r w:rsidRPr="00CC3A4B">
        <w:rPr>
          <w:rFonts w:ascii="Times New Roman" w:hAnsi="Times New Roman" w:cs="Times New Roman"/>
          <w:i/>
          <w:iCs/>
          <w:sz w:val="24"/>
          <w:szCs w:val="24"/>
        </w:rPr>
        <w:softHyphen/>
        <w:t>ние — характеристика героя);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24"/>
          <w:tab w:val="left" w:pos="426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3A4B">
        <w:rPr>
          <w:rFonts w:ascii="Times New Roman" w:hAnsi="Times New Roman" w:cs="Times New Roman"/>
          <w:i/>
          <w:iCs/>
          <w:sz w:val="24"/>
          <w:szCs w:val="24"/>
        </w:rPr>
        <w:t>работать с детской периодикой.</w:t>
      </w:r>
    </w:p>
    <w:p w:rsidR="004F69A6" w:rsidRPr="00CC3A4B" w:rsidRDefault="004F69A6" w:rsidP="00D03E2D">
      <w:pPr>
        <w:tabs>
          <w:tab w:val="left" w:pos="426"/>
        </w:tabs>
        <w:spacing w:after="0" w:line="240" w:lineRule="auto"/>
        <w:ind w:left="-567" w:right="122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C3A4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Творческая деятельность </w:t>
      </w:r>
    </w:p>
    <w:p w:rsidR="004F69A6" w:rsidRPr="00CC3A4B" w:rsidRDefault="004F69A6" w:rsidP="00D03E2D">
      <w:pPr>
        <w:tabs>
          <w:tab w:val="left" w:pos="426"/>
        </w:tabs>
        <w:spacing w:after="0" w:line="240" w:lineRule="auto"/>
        <w:ind w:left="-567" w:right="1220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b/>
          <w:bCs/>
          <w:sz w:val="24"/>
          <w:szCs w:val="24"/>
        </w:rPr>
        <w:t>Учащиеся научатся: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23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пересказывать содержание произведения подробно, выбо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23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составлять рассказы об особенностях национальных празд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ников и традиций на основе прочитанных произведений (фольклора, летописей, былин, житийных рассказов);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33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мыслять их, переводить в принципы жизни; готовить проекты на тему праздника («Русские национальные праздники», «Рус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ские традиции и обряды», «Православные праздники на Руси» и др.); участвовать в литературных викторинах, конкурсах чте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цов, литературных праздниках, посвящённых великим русским поэтам; участвовать в читательских конференциях;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23"/>
          <w:tab w:val="left" w:pos="426"/>
        </w:tabs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писать отзыв на прочитанную книгу.</w:t>
      </w:r>
    </w:p>
    <w:p w:rsidR="004F69A6" w:rsidRPr="00CC3A4B" w:rsidRDefault="004F69A6" w:rsidP="00D03E2D">
      <w:pPr>
        <w:tabs>
          <w:tab w:val="left" w:pos="426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b/>
          <w:bCs/>
          <w:iCs/>
          <w:sz w:val="24"/>
          <w:szCs w:val="24"/>
        </w:rPr>
        <w:t>Учащиеся получат возможность научиться: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23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3A4B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произведения, интерпретируя возможными способами произведения авторские (создание кинофильма, диафильма, драматизация, постановка живых картин и т. д.).</w:t>
      </w:r>
    </w:p>
    <w:p w:rsidR="004F69A6" w:rsidRPr="00CC3A4B" w:rsidRDefault="004F69A6" w:rsidP="00D03E2D">
      <w:pPr>
        <w:tabs>
          <w:tab w:val="left" w:pos="426"/>
        </w:tabs>
        <w:spacing w:after="0" w:line="240" w:lineRule="auto"/>
        <w:ind w:left="-567" w:right="122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C3A4B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Литературоведческая пропедевтика </w:t>
      </w:r>
    </w:p>
    <w:p w:rsidR="004F69A6" w:rsidRPr="00CC3A4B" w:rsidRDefault="004F69A6" w:rsidP="00D03E2D">
      <w:pPr>
        <w:tabs>
          <w:tab w:val="left" w:pos="426"/>
        </w:tabs>
        <w:spacing w:after="0" w:line="240" w:lineRule="auto"/>
        <w:ind w:left="-567" w:right="1220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b/>
          <w:bCs/>
          <w:sz w:val="24"/>
          <w:szCs w:val="24"/>
        </w:rPr>
        <w:t>Учащиеся научатся: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33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sz w:val="24"/>
          <w:szCs w:val="24"/>
        </w:rPr>
        <w:t>сравнивать, сопоставлять, делать элементарный анализ раз</w:t>
      </w:r>
      <w:r w:rsidRPr="00CC3A4B">
        <w:rPr>
          <w:rFonts w:ascii="Times New Roman" w:hAnsi="Times New Roman" w:cs="Times New Roman"/>
          <w:sz w:val="24"/>
          <w:szCs w:val="24"/>
        </w:rPr>
        <w:softHyphen/>
        <w:t>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метафора).</w:t>
      </w:r>
    </w:p>
    <w:p w:rsidR="004F69A6" w:rsidRPr="00CC3A4B" w:rsidRDefault="004F69A6" w:rsidP="00D03E2D">
      <w:pPr>
        <w:tabs>
          <w:tab w:val="left" w:pos="426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C3A4B">
        <w:rPr>
          <w:rFonts w:ascii="Times New Roman" w:hAnsi="Times New Roman" w:cs="Times New Roman"/>
          <w:b/>
          <w:bCs/>
          <w:iCs/>
          <w:sz w:val="24"/>
          <w:szCs w:val="24"/>
        </w:rPr>
        <w:t>Учащиеся получат возможность научиться:</w:t>
      </w:r>
    </w:p>
    <w:p w:rsidR="004F69A6" w:rsidRPr="00CC3A4B" w:rsidRDefault="004F69A6" w:rsidP="00411CF3">
      <w:pPr>
        <w:numPr>
          <w:ilvl w:val="0"/>
          <w:numId w:val="1"/>
        </w:numPr>
        <w:tabs>
          <w:tab w:val="left" w:pos="323"/>
          <w:tab w:val="left" w:pos="426"/>
        </w:tabs>
        <w:spacing w:after="0" w:line="240" w:lineRule="auto"/>
        <w:ind w:left="-567" w:right="20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3A4B">
        <w:rPr>
          <w:rFonts w:ascii="Times New Roman" w:hAnsi="Times New Roman" w:cs="Times New Roman"/>
          <w:i/>
          <w:iCs/>
          <w:sz w:val="24"/>
          <w:szCs w:val="24"/>
        </w:rPr>
        <w:t>определять позиции героев и позицию автора художе</w:t>
      </w:r>
      <w:r w:rsidRPr="00CC3A4B">
        <w:rPr>
          <w:rFonts w:ascii="Times New Roman" w:hAnsi="Times New Roman" w:cs="Times New Roman"/>
          <w:i/>
          <w:iCs/>
          <w:sz w:val="24"/>
          <w:szCs w:val="24"/>
        </w:rPr>
        <w:softHyphen/>
        <w:t>ственного текста;</w:t>
      </w:r>
    </w:p>
    <w:p w:rsidR="00EB7508" w:rsidRPr="00CC3A4B" w:rsidRDefault="004F69A6" w:rsidP="00411CF3">
      <w:pPr>
        <w:numPr>
          <w:ilvl w:val="0"/>
          <w:numId w:val="1"/>
        </w:numPr>
        <w:tabs>
          <w:tab w:val="left" w:pos="342"/>
          <w:tab w:val="left" w:pos="426"/>
        </w:tabs>
        <w:spacing w:line="240" w:lineRule="auto"/>
        <w:ind w:left="-567" w:right="20"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3A4B">
        <w:rPr>
          <w:rFonts w:ascii="Times New Roman" w:hAnsi="Times New Roman" w:cs="Times New Roman"/>
          <w:i/>
          <w:iCs/>
          <w:sz w:val="24"/>
          <w:szCs w:val="24"/>
        </w:rPr>
        <w:t>создавать прозаический или поэтический текст по ана</w:t>
      </w:r>
      <w:r w:rsidRPr="00CC3A4B">
        <w:rPr>
          <w:rFonts w:ascii="Times New Roman" w:hAnsi="Times New Roman" w:cs="Times New Roman"/>
          <w:i/>
          <w:iCs/>
          <w:sz w:val="24"/>
          <w:szCs w:val="24"/>
        </w:rPr>
        <w:softHyphen/>
        <w:t>логии на основе авторского текста, используя средства художественной выразительности.</w:t>
      </w:r>
    </w:p>
    <w:p w:rsidR="00B97B2A" w:rsidRPr="00CC3A4B" w:rsidRDefault="00130DB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C3A4B">
        <w:rPr>
          <w:rFonts w:ascii="Times New Roman" w:eastAsia="Times New Roman" w:hAnsi="Times New Roman"/>
          <w:b/>
          <w:bCs/>
          <w:sz w:val="24"/>
          <w:szCs w:val="24"/>
        </w:rPr>
        <w:t xml:space="preserve">СОДЕРЖАНИЕ </w:t>
      </w:r>
      <w:r w:rsidR="00F669EB" w:rsidRPr="00CC3A4B">
        <w:rPr>
          <w:rFonts w:ascii="Times New Roman" w:eastAsia="Times New Roman" w:hAnsi="Times New Roman"/>
          <w:b/>
          <w:bCs/>
          <w:sz w:val="24"/>
          <w:szCs w:val="24"/>
        </w:rPr>
        <w:t>учебного предмета</w:t>
      </w:r>
    </w:p>
    <w:p w:rsidR="00032207" w:rsidRPr="00CC3A4B" w:rsidRDefault="00032207" w:rsidP="0003220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A4B">
        <w:rPr>
          <w:rFonts w:ascii="Times New Roman" w:hAnsi="Times New Roman" w:cs="Times New Roman"/>
          <w:b/>
          <w:sz w:val="28"/>
          <w:szCs w:val="28"/>
        </w:rPr>
        <w:t xml:space="preserve">1 класс </w:t>
      </w:r>
      <w:r w:rsidR="003C5C42" w:rsidRPr="00CC3A4B">
        <w:rPr>
          <w:rFonts w:ascii="Times New Roman" w:hAnsi="Times New Roman" w:cs="Times New Roman"/>
          <w:b/>
          <w:sz w:val="24"/>
          <w:szCs w:val="24"/>
        </w:rPr>
        <w:t xml:space="preserve"> (100</w:t>
      </w:r>
      <w:r w:rsidRPr="00CC3A4B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032207" w:rsidRPr="00CC3A4B" w:rsidRDefault="00032207" w:rsidP="00032207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A4B">
        <w:rPr>
          <w:rFonts w:ascii="Times New Roman" w:hAnsi="Times New Roman" w:cs="Times New Roman"/>
          <w:b/>
          <w:sz w:val="24"/>
          <w:szCs w:val="24"/>
        </w:rPr>
        <w:t>Литератур</w:t>
      </w:r>
      <w:r w:rsidR="003C5C42" w:rsidRPr="00CC3A4B">
        <w:rPr>
          <w:rFonts w:ascii="Times New Roman" w:hAnsi="Times New Roman" w:cs="Times New Roman"/>
          <w:b/>
          <w:sz w:val="24"/>
          <w:szCs w:val="24"/>
        </w:rPr>
        <w:t>ное чтение (обучение чтению) (65</w:t>
      </w:r>
      <w:r w:rsidRPr="00CC3A4B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032207" w:rsidRPr="00CC3A4B" w:rsidRDefault="00032207" w:rsidP="00032207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4252"/>
        <w:gridCol w:w="2552"/>
        <w:gridCol w:w="2552"/>
      </w:tblGrid>
      <w:tr w:rsidR="00032207" w:rsidRPr="00CC3A4B" w:rsidTr="0003220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(авторская)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планировании</w:t>
            </w:r>
          </w:p>
        </w:tc>
      </w:tr>
      <w:tr w:rsidR="00032207" w:rsidRPr="00CC3A4B" w:rsidTr="00032207">
        <w:trPr>
          <w:trHeight w:val="30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iCs/>
              </w:rPr>
              <w:t>Добукварный период (обучение чтению)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3A4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C3A4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</w:tr>
      <w:tr w:rsidR="00032207" w:rsidRPr="00CC3A4B" w:rsidTr="0003220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iCs/>
              </w:rPr>
              <w:t>Букварный период (обучение чтению 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07" w:rsidRPr="00CC3A4B" w:rsidRDefault="003C5C42" w:rsidP="0003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32207" w:rsidRPr="00CC3A4B" w:rsidTr="0003220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</w:rPr>
              <w:t xml:space="preserve">Послебукварный период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07" w:rsidRPr="00CC3A4B" w:rsidRDefault="003C5C42" w:rsidP="0003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32207" w:rsidRPr="00CC3A4B" w:rsidTr="0003220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07" w:rsidRPr="00CC3A4B" w:rsidRDefault="003C5C42" w:rsidP="0003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032207" w:rsidRPr="00CC3A4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032207" w:rsidRPr="00CC3A4B" w:rsidRDefault="00032207" w:rsidP="000322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207" w:rsidRPr="00CC3A4B" w:rsidRDefault="00032207" w:rsidP="00032207">
      <w:pPr>
        <w:spacing w:after="0" w:line="240" w:lineRule="auto"/>
        <w:ind w:left="-567"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A4B">
        <w:rPr>
          <w:rFonts w:ascii="Times New Roman" w:hAnsi="Times New Roman" w:cs="Times New Roman"/>
          <w:b/>
          <w:sz w:val="24"/>
          <w:szCs w:val="24"/>
        </w:rPr>
        <w:t>Литературное чт</w:t>
      </w:r>
      <w:r w:rsidR="00626545" w:rsidRPr="00CC3A4B">
        <w:rPr>
          <w:rFonts w:ascii="Times New Roman" w:hAnsi="Times New Roman" w:cs="Times New Roman"/>
          <w:b/>
          <w:sz w:val="24"/>
          <w:szCs w:val="24"/>
        </w:rPr>
        <w:t>ение (35</w:t>
      </w:r>
      <w:r w:rsidRPr="00CC3A4B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tbl>
      <w:tblPr>
        <w:tblW w:w="1020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4252"/>
        <w:gridCol w:w="2552"/>
        <w:gridCol w:w="2552"/>
      </w:tblGrid>
      <w:tr w:rsidR="00032207" w:rsidRPr="00CC3A4B" w:rsidTr="0003220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(авторская)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планировании</w:t>
            </w:r>
          </w:p>
        </w:tc>
      </w:tr>
      <w:tr w:rsidR="00032207" w:rsidRPr="00CC3A4B" w:rsidTr="0003220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eastAsia="Times New Roman" w:hAnsi="Times New Roman"/>
                <w:bCs/>
              </w:rPr>
              <w:t>Вводный</w:t>
            </w:r>
            <w:r w:rsidRPr="00CC3A4B">
              <w:rPr>
                <w:rFonts w:ascii="Times New Roman" w:hAnsi="Times New Roman"/>
              </w:rPr>
              <w:t xml:space="preserve"> </w:t>
            </w:r>
            <w:r w:rsidRPr="00CC3A4B">
              <w:rPr>
                <w:rFonts w:ascii="Times New Roman" w:eastAsia="Times New Roman" w:hAnsi="Times New Roman"/>
                <w:bCs/>
              </w:rPr>
              <w:t xml:space="preserve">урок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2207" w:rsidRPr="00CC3A4B" w:rsidTr="0003220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eastAsia="Times New Roman" w:hAnsi="Times New Roman"/>
                <w:bCs/>
              </w:rPr>
              <w:t>Жили-были</w:t>
            </w:r>
            <w:r w:rsidRPr="00CC3A4B">
              <w:rPr>
                <w:rFonts w:ascii="Times New Roman" w:hAnsi="Times New Roman"/>
                <w:lang w:val="en-US"/>
              </w:rPr>
              <w:t xml:space="preserve"> </w:t>
            </w:r>
            <w:r w:rsidRPr="00CC3A4B">
              <w:rPr>
                <w:rFonts w:ascii="Times New Roman" w:eastAsia="Times New Roman" w:hAnsi="Times New Roman"/>
                <w:bCs/>
              </w:rPr>
              <w:t xml:space="preserve">буквы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07" w:rsidRPr="00CC3A4B" w:rsidRDefault="00FE2D68" w:rsidP="0003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32207" w:rsidRPr="00CC3A4B" w:rsidTr="0003220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eastAsia="Times New Roman" w:hAnsi="Times New Roman"/>
              </w:rPr>
              <w:t xml:space="preserve">Сказки, загадки, </w:t>
            </w:r>
            <w:r w:rsidRPr="00CC3A4B">
              <w:rPr>
                <w:rFonts w:ascii="Times New Roman" w:eastAsia="Times New Roman" w:hAnsi="Times New Roman"/>
                <w:bCs/>
              </w:rPr>
              <w:t xml:space="preserve">небылицы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07" w:rsidRPr="00CC3A4B" w:rsidRDefault="00FE2D68" w:rsidP="0003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2207" w:rsidRPr="00CC3A4B" w:rsidTr="0003220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eastAsia="Times New Roman" w:hAnsi="Times New Roman"/>
              </w:rPr>
              <w:t>Апрель, апрель. 3</w:t>
            </w:r>
            <w:r w:rsidRPr="00CC3A4B">
              <w:rPr>
                <w:rFonts w:ascii="Times New Roman" w:eastAsia="Times New Roman" w:hAnsi="Times New Roman"/>
                <w:bCs/>
              </w:rPr>
              <w:t xml:space="preserve">венит капель!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2207" w:rsidRPr="00CC3A4B" w:rsidTr="0003220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C3A4B">
              <w:rPr>
                <w:rFonts w:ascii="Times New Roman" w:eastAsia="Times New Roman" w:hAnsi="Times New Roman"/>
              </w:rPr>
              <w:t xml:space="preserve">И в шутку и </w:t>
            </w:r>
            <w:r w:rsidRPr="00CC3A4B">
              <w:rPr>
                <w:rFonts w:ascii="Times New Roman" w:eastAsia="Times New Roman" w:hAnsi="Times New Roman"/>
                <w:bCs/>
              </w:rPr>
              <w:t xml:space="preserve">всерьёз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2207" w:rsidRPr="00CC3A4B" w:rsidTr="0003220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C3A4B">
              <w:rPr>
                <w:rFonts w:ascii="Times New Roman" w:eastAsia="Times New Roman" w:hAnsi="Times New Roman"/>
              </w:rPr>
              <w:t>Я и мои д</w:t>
            </w:r>
            <w:r w:rsidRPr="00CC3A4B">
              <w:rPr>
                <w:rFonts w:ascii="Times New Roman" w:eastAsia="Times New Roman" w:hAnsi="Times New Roman"/>
                <w:bCs/>
              </w:rPr>
              <w:t xml:space="preserve">рузья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2207" w:rsidRPr="00CC3A4B" w:rsidTr="0003220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C3A4B">
              <w:rPr>
                <w:rFonts w:ascii="Times New Roman" w:eastAsia="Times New Roman" w:hAnsi="Times New Roman"/>
              </w:rPr>
              <w:t>О братьях наши</w:t>
            </w:r>
            <w:r w:rsidRPr="00CC3A4B">
              <w:rPr>
                <w:rFonts w:ascii="Times New Roman" w:eastAsia="Times New Roman" w:hAnsi="Times New Roman"/>
                <w:bCs/>
              </w:rPr>
              <w:t xml:space="preserve">х меньших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07" w:rsidRPr="00CC3A4B" w:rsidRDefault="00FE2D68" w:rsidP="0003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2207" w:rsidRPr="00CC3A4B" w:rsidTr="00032207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C3A4B">
              <w:rPr>
                <w:rFonts w:ascii="Times New Roman" w:eastAsia="Times New Roman" w:hAnsi="Times New Roman"/>
              </w:rPr>
              <w:t xml:space="preserve">Итого: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40 ч.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07" w:rsidRPr="00CC3A4B" w:rsidRDefault="00FE2D68" w:rsidP="00032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32207" w:rsidRPr="00CC3A4B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:rsidR="00B97B2A" w:rsidRPr="00CC3A4B" w:rsidRDefault="00B97B2A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97B2A" w:rsidRPr="00CC3A4B" w:rsidRDefault="00B97B2A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b/>
          <w:sz w:val="24"/>
          <w:szCs w:val="24"/>
        </w:rPr>
      </w:pPr>
      <w:r w:rsidRPr="00CC3A4B">
        <w:rPr>
          <w:rFonts w:ascii="Times New Roman" w:eastAsia="Times New Roman" w:hAnsi="Times New Roman"/>
          <w:b/>
          <w:sz w:val="24"/>
          <w:szCs w:val="24"/>
        </w:rPr>
        <w:t>Виды речевой и читательской деятельности</w:t>
      </w:r>
    </w:p>
    <w:p w:rsidR="00B97B2A" w:rsidRPr="00CC3A4B" w:rsidRDefault="00B97B2A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b/>
          <w:sz w:val="24"/>
          <w:szCs w:val="24"/>
        </w:rPr>
      </w:pPr>
      <w:r w:rsidRPr="00CC3A4B">
        <w:rPr>
          <w:rFonts w:ascii="Times New Roman" w:eastAsia="Times New Roman" w:hAnsi="Times New Roman"/>
          <w:b/>
          <w:sz w:val="24"/>
          <w:szCs w:val="24"/>
        </w:rPr>
        <w:t>Умение слушать (аудирование)</w:t>
      </w:r>
    </w:p>
    <w:p w:rsidR="00B97B2A" w:rsidRPr="00CC3A4B" w:rsidRDefault="00B97B2A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Восприятие на слух звучащей речи (высказывание собесед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>ника, слушание различных текстов).Адекватное понимание содержания звучащей речи,</w:t>
      </w:r>
      <w:r w:rsidR="00F13D37" w:rsidRPr="00CC3A4B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3A4B">
        <w:rPr>
          <w:rFonts w:ascii="Times New Roman" w:eastAsia="Times New Roman" w:hAnsi="Times New Roman"/>
          <w:sz w:val="24"/>
          <w:szCs w:val="24"/>
        </w:rPr>
        <w:t>умение отвечать на вопросы по содержанию прослушанного произведения</w:t>
      </w:r>
      <w:r w:rsidRPr="00CC3A4B">
        <w:rPr>
          <w:rFonts w:ascii="Times New Roman" w:eastAsia="Times New Roman" w:hAnsi="Times New Roman"/>
          <w:sz w:val="24"/>
          <w:szCs w:val="24"/>
          <w:u w:val="single"/>
        </w:rPr>
        <w:t xml:space="preserve">, </w:t>
      </w:r>
      <w:r w:rsidRPr="00CC3A4B">
        <w:rPr>
          <w:rFonts w:ascii="Times New Roman" w:eastAsia="Times New Roman" w:hAnsi="Times New Roman"/>
          <w:sz w:val="24"/>
          <w:szCs w:val="24"/>
        </w:rPr>
        <w:t>определение после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>довательности событий</w:t>
      </w:r>
      <w:r w:rsidRPr="00CC3A4B">
        <w:rPr>
          <w:rFonts w:ascii="Times New Roman" w:eastAsia="Times New Roman" w:hAnsi="Times New Roman"/>
          <w:sz w:val="24"/>
          <w:szCs w:val="24"/>
          <w:u w:val="single"/>
        </w:rPr>
        <w:t xml:space="preserve">, </w:t>
      </w:r>
      <w:r w:rsidRPr="00CC3A4B">
        <w:rPr>
          <w:rFonts w:ascii="Times New Roman" w:eastAsia="Times New Roman" w:hAnsi="Times New Roman"/>
          <w:sz w:val="24"/>
          <w:szCs w:val="24"/>
        </w:rPr>
        <w:t>умение задавать вопросы по прослушанному учебному, научно-познавательному и художественному произведениям.</w:t>
      </w:r>
    </w:p>
    <w:p w:rsidR="00B97B2A" w:rsidRPr="00CC3A4B" w:rsidRDefault="00B97B2A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Развитие умения наблюдать за выразительностью речи, за особенностью авторского стиля.</w:t>
      </w:r>
    </w:p>
    <w:p w:rsidR="00B97B2A" w:rsidRPr="00CC3A4B" w:rsidRDefault="00B97B2A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b/>
          <w:sz w:val="24"/>
          <w:szCs w:val="24"/>
        </w:rPr>
      </w:pPr>
      <w:r w:rsidRPr="00CC3A4B">
        <w:rPr>
          <w:rFonts w:ascii="Times New Roman" w:eastAsia="Times New Roman" w:hAnsi="Times New Roman"/>
          <w:b/>
          <w:sz w:val="24"/>
          <w:szCs w:val="24"/>
        </w:rPr>
        <w:t>Чтение</w:t>
      </w:r>
    </w:p>
    <w:p w:rsidR="00B97B2A" w:rsidRPr="00CC3A4B" w:rsidRDefault="00B97B2A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CC3A4B">
        <w:rPr>
          <w:rFonts w:ascii="Times New Roman" w:eastAsia="Times New Roman" w:hAnsi="Times New Roman"/>
          <w:i/>
          <w:sz w:val="24"/>
          <w:szCs w:val="24"/>
        </w:rPr>
        <w:t>Чтение вслух.</w:t>
      </w:r>
      <w:r w:rsidRPr="00CC3A4B">
        <w:rPr>
          <w:rFonts w:ascii="Times New Roman" w:eastAsia="Times New Roman" w:hAnsi="Times New Roman"/>
          <w:sz w:val="24"/>
          <w:szCs w:val="24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B97B2A" w:rsidRPr="00CC3A4B" w:rsidRDefault="00B97B2A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CC3A4B">
        <w:rPr>
          <w:rFonts w:ascii="Times New Roman" w:eastAsia="Times New Roman" w:hAnsi="Times New Roman"/>
          <w:sz w:val="24"/>
          <w:szCs w:val="24"/>
        </w:rPr>
        <w:t>Постепенный переход от слогового к плавному, осмысленно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>му, правильному чтению целыми словами вслух.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>ных по виду и типу текстов, передача их с помощью интониро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 xml:space="preserve">вания.Развитие поэтического слуха. Воспитание эстетической отзывчивости на произведение. </w:t>
      </w:r>
    </w:p>
    <w:p w:rsidR="00B97B2A" w:rsidRPr="00CC3A4B" w:rsidRDefault="00B97B2A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b/>
          <w:sz w:val="24"/>
          <w:szCs w:val="24"/>
        </w:rPr>
      </w:pPr>
      <w:r w:rsidRPr="00CC3A4B">
        <w:rPr>
          <w:rFonts w:ascii="Times New Roman" w:eastAsia="Times New Roman" w:hAnsi="Times New Roman"/>
          <w:b/>
          <w:sz w:val="24"/>
          <w:szCs w:val="24"/>
        </w:rPr>
        <w:t>Работа с разными видами текста</w:t>
      </w:r>
    </w:p>
    <w:p w:rsidR="00B97B2A" w:rsidRPr="00CC3A4B" w:rsidRDefault="00B97B2A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Общее представление о разных видах текста: художествен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 xml:space="preserve">ном, научно-популярном — и их сравнение. </w:t>
      </w:r>
    </w:p>
    <w:p w:rsidR="00B97B2A" w:rsidRPr="00CC3A4B" w:rsidRDefault="00B97B2A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CC3A4B">
        <w:rPr>
          <w:rFonts w:ascii="Times New Roman" w:eastAsia="Times New Roman" w:hAnsi="Times New Roman"/>
          <w:sz w:val="24"/>
          <w:szCs w:val="24"/>
        </w:rPr>
        <w:t>Практическое освоение умения отличать текст от набора предложений</w:t>
      </w:r>
      <w:r w:rsidRPr="00CC3A4B">
        <w:rPr>
          <w:rFonts w:ascii="Times New Roman" w:eastAsia="Times New Roman" w:hAnsi="Times New Roman"/>
          <w:sz w:val="24"/>
          <w:szCs w:val="24"/>
          <w:u w:val="single"/>
        </w:rPr>
        <w:t xml:space="preserve">. </w:t>
      </w:r>
    </w:p>
    <w:p w:rsidR="00B97B2A" w:rsidRPr="00CC3A4B" w:rsidRDefault="00B97B2A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B97B2A" w:rsidRPr="00CC3A4B" w:rsidRDefault="00B97B2A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b/>
          <w:sz w:val="24"/>
          <w:szCs w:val="24"/>
        </w:rPr>
      </w:pPr>
      <w:r w:rsidRPr="00CC3A4B">
        <w:rPr>
          <w:rFonts w:ascii="Times New Roman" w:eastAsia="Times New Roman" w:hAnsi="Times New Roman"/>
          <w:b/>
          <w:sz w:val="24"/>
          <w:szCs w:val="24"/>
        </w:rPr>
        <w:t>Библиографическая культура</w:t>
      </w:r>
    </w:p>
    <w:p w:rsidR="00B97B2A" w:rsidRPr="00CC3A4B" w:rsidRDefault="00B97B2A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Книга учебная, художественная, справочная. Элементы книги: содержание или оглавление, ти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>тульный лист, аннотация, иллюстрации.</w:t>
      </w:r>
    </w:p>
    <w:p w:rsidR="00B97B2A" w:rsidRPr="00CC3A4B" w:rsidRDefault="00B97B2A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Виды информации в книге: научная, художественная (с опо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>рой на внешние показатели книги, её справочно-иллюстративный материал.</w:t>
      </w:r>
    </w:p>
    <w:p w:rsidR="00B97B2A" w:rsidRPr="00CC3A4B" w:rsidRDefault="00B97B2A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b/>
          <w:sz w:val="24"/>
          <w:szCs w:val="24"/>
        </w:rPr>
      </w:pPr>
      <w:r w:rsidRPr="00CC3A4B">
        <w:rPr>
          <w:rFonts w:ascii="Times New Roman" w:eastAsia="Times New Roman" w:hAnsi="Times New Roman"/>
          <w:b/>
          <w:sz w:val="24"/>
          <w:szCs w:val="24"/>
        </w:rPr>
        <w:t>Работа с текстом художественного произведения</w:t>
      </w:r>
    </w:p>
    <w:p w:rsidR="00B97B2A" w:rsidRPr="00CC3A4B" w:rsidRDefault="00B97B2A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Определение особенностей художественного текста: свое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 xml:space="preserve">образие выразительных средств языка (с помощью учителя). </w:t>
      </w:r>
    </w:p>
    <w:p w:rsidR="00B97B2A" w:rsidRPr="00CC3A4B" w:rsidRDefault="00B97B2A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CC3A4B">
        <w:rPr>
          <w:rFonts w:ascii="Times New Roman" w:eastAsia="Times New Roman" w:hAnsi="Times New Roman"/>
          <w:sz w:val="24"/>
          <w:szCs w:val="24"/>
        </w:rPr>
        <w:t xml:space="preserve">Нахождение в тексте слов и выражений, характеризующих героя и события. Анализ (с помощью учителя) поступка персонажа и его мотивов. </w:t>
      </w:r>
    </w:p>
    <w:p w:rsidR="00B97B2A" w:rsidRPr="00CC3A4B" w:rsidRDefault="00B97B2A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Подробный пересказ небольшого текста, озаглавливание.</w:t>
      </w:r>
    </w:p>
    <w:p w:rsidR="00B97B2A" w:rsidRPr="00CC3A4B" w:rsidRDefault="00B97B2A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C3A4B">
        <w:rPr>
          <w:rFonts w:ascii="Times New Roman" w:eastAsia="Times New Roman" w:hAnsi="Times New Roman"/>
          <w:b/>
          <w:bCs/>
          <w:sz w:val="24"/>
          <w:szCs w:val="24"/>
        </w:rPr>
        <w:t>Работа с научно-популярным, учебным и другими текстами</w:t>
      </w:r>
    </w:p>
    <w:p w:rsidR="00B97B2A" w:rsidRPr="00CC3A4B" w:rsidRDefault="00B97B2A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C3A4B">
        <w:rPr>
          <w:rFonts w:ascii="Times New Roman" w:eastAsia="Times New Roman" w:hAnsi="Times New Roman"/>
          <w:sz w:val="24"/>
          <w:szCs w:val="24"/>
        </w:rPr>
        <w:t xml:space="preserve">Определение особенностей учебного и научно-популярного текстов (передача информации). </w:t>
      </w:r>
    </w:p>
    <w:p w:rsidR="00B97B2A" w:rsidRPr="00CC3A4B" w:rsidRDefault="00B97B2A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C3A4B">
        <w:rPr>
          <w:rFonts w:ascii="Times New Roman" w:eastAsia="Times New Roman" w:hAnsi="Times New Roman"/>
          <w:sz w:val="24"/>
          <w:szCs w:val="24"/>
        </w:rPr>
        <w:t>Воспроизведение текста с опорой на ключевые слова, модель, схему.</w:t>
      </w:r>
    </w:p>
    <w:p w:rsidR="00B97B2A" w:rsidRPr="00CC3A4B" w:rsidRDefault="00B97B2A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CC3A4B">
        <w:rPr>
          <w:rFonts w:ascii="Times New Roman" w:eastAsia="Times New Roman" w:hAnsi="Times New Roman"/>
          <w:b/>
          <w:sz w:val="24"/>
          <w:szCs w:val="24"/>
        </w:rPr>
        <w:t>Умение говорить (культура речевого общения)</w:t>
      </w:r>
    </w:p>
    <w:p w:rsidR="00B97B2A" w:rsidRPr="00CC3A4B" w:rsidRDefault="00B97B2A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C3A4B">
        <w:rPr>
          <w:rFonts w:ascii="Times New Roman" w:eastAsia="Times New Roman" w:hAnsi="Times New Roman"/>
          <w:sz w:val="24"/>
          <w:szCs w:val="24"/>
        </w:rPr>
        <w:lastRenderedPageBreak/>
        <w:t>Особенности диалогиче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>ского общения: умение понимать вопросы, отвечать на них и самостоятельно задавать вопросы по тексту.</w:t>
      </w:r>
    </w:p>
    <w:p w:rsidR="00B97B2A" w:rsidRPr="00CC3A4B" w:rsidRDefault="00B97B2A" w:rsidP="00D03E2D">
      <w:pPr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C3A4B">
        <w:rPr>
          <w:rFonts w:ascii="Times New Roman" w:eastAsia="Times New Roman" w:hAnsi="Times New Roman"/>
          <w:sz w:val="24"/>
          <w:szCs w:val="24"/>
        </w:rPr>
        <w:t xml:space="preserve"> Умение проявлять доброжелательность к собеседнику.</w:t>
      </w:r>
    </w:p>
    <w:p w:rsidR="00B97B2A" w:rsidRPr="00CC3A4B" w:rsidRDefault="00B97B2A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b/>
          <w:bCs/>
          <w:sz w:val="24"/>
          <w:szCs w:val="24"/>
        </w:rPr>
        <w:t>Круг детского чтения</w:t>
      </w:r>
    </w:p>
    <w:p w:rsidR="00B97B2A" w:rsidRPr="00CC3A4B" w:rsidRDefault="00B97B2A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C3A4B">
        <w:rPr>
          <w:rFonts w:ascii="Times New Roman" w:eastAsia="Times New Roman" w:hAnsi="Times New Roman"/>
          <w:sz w:val="24"/>
          <w:szCs w:val="24"/>
        </w:rPr>
        <w:t>Произведения устного народного творчества разных наро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>дов (малые фольклорные жанры, народные сказки о животных, бытовые и волшебные сказки). Знакомство с творчеством А.С.Пушкина, Л.Н.Толстого, классиков детской литературы, с произведениями современной литературы, доступными для восприятия младшими школьниками</w:t>
      </w:r>
    </w:p>
    <w:p w:rsidR="00B97B2A" w:rsidRPr="00CC3A4B" w:rsidRDefault="00B97B2A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CC3A4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Литературоведческая пропедевтика</w:t>
      </w:r>
    </w:p>
    <w:p w:rsidR="00B97B2A" w:rsidRPr="00CC3A4B" w:rsidRDefault="00B97B2A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CC3A4B">
        <w:rPr>
          <w:rFonts w:ascii="Times New Roman" w:hAnsi="Times New Roman"/>
          <w:i/>
          <w:iCs/>
          <w:sz w:val="24"/>
          <w:szCs w:val="24"/>
          <w:u w:val="single"/>
        </w:rPr>
        <w:t>(</w:t>
      </w:r>
      <w:r w:rsidRPr="00CC3A4B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практическое освоение)</w:t>
      </w:r>
    </w:p>
    <w:p w:rsidR="00B97B2A" w:rsidRPr="00CC3A4B" w:rsidRDefault="00B97B2A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Жанровое разнообразие произведений. Малые фольклорные формы (колыбельные песни, потешки, пословицы, поговорки, загадки): узнавание, различение, определение основного смыс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>ла. Сказки о животных, бытовые, волшебные. Художественные особенности сказок: лексика, построение (композиция).</w:t>
      </w:r>
    </w:p>
    <w:p w:rsidR="00B97B2A" w:rsidRPr="00CC3A4B" w:rsidRDefault="00B97B2A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Рассказ, стихотворение — общее представление о жан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>ре, наблюдение за особенностями построения и выразительны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>ми средствами.</w:t>
      </w:r>
    </w:p>
    <w:p w:rsidR="00B97B2A" w:rsidRPr="00CC3A4B" w:rsidRDefault="00B97B2A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3A4B">
        <w:rPr>
          <w:rFonts w:ascii="Times New Roman" w:eastAsia="Times New Roman" w:hAnsi="Times New Roman"/>
          <w:b/>
          <w:sz w:val="24"/>
          <w:szCs w:val="24"/>
          <w:u w:val="single"/>
        </w:rPr>
        <w:t>Творческая деятельность обучающихся</w:t>
      </w:r>
    </w:p>
    <w:p w:rsidR="00B97B2A" w:rsidRPr="00CC3A4B" w:rsidRDefault="00B97B2A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CC3A4B">
        <w:rPr>
          <w:rFonts w:ascii="Times New Roman" w:hAnsi="Times New Roman"/>
          <w:sz w:val="24"/>
          <w:szCs w:val="24"/>
          <w:u w:val="single"/>
        </w:rPr>
        <w:t>(</w:t>
      </w:r>
      <w:r w:rsidRPr="00CC3A4B">
        <w:rPr>
          <w:rFonts w:ascii="Times New Roman" w:eastAsia="Times New Roman" w:hAnsi="Times New Roman"/>
          <w:sz w:val="24"/>
          <w:szCs w:val="24"/>
          <w:u w:val="single"/>
        </w:rPr>
        <w:t>на основе литературных произведений)</w:t>
      </w:r>
    </w:p>
    <w:p w:rsidR="00B97B2A" w:rsidRPr="00CC3A4B" w:rsidRDefault="00B97B2A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Интерпретация текста литературного произведения в творче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>ской деятельности учащихся: чтение по ролям, инсценирование, драматизация, устное словесное рисование.</w:t>
      </w:r>
    </w:p>
    <w:p w:rsidR="00B97B2A" w:rsidRPr="00CC3A4B" w:rsidRDefault="00B97B2A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C3A4B">
        <w:rPr>
          <w:rFonts w:ascii="Times New Roman" w:eastAsia="Times New Roman" w:hAnsi="Times New Roman"/>
          <w:sz w:val="24"/>
          <w:szCs w:val="24"/>
        </w:rPr>
        <w:t xml:space="preserve">Развитие умения различать состояние природы в различные времена года, настроение людей, оформлять свои впечатления в устной речи. </w:t>
      </w:r>
    </w:p>
    <w:p w:rsidR="00B97B2A" w:rsidRPr="00CC3A4B" w:rsidRDefault="00B97B2A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97B2A" w:rsidRPr="00CC3A4B" w:rsidRDefault="00B97B2A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C3A4B">
        <w:rPr>
          <w:rFonts w:ascii="Times New Roman" w:eastAsia="Times New Roman" w:hAnsi="Times New Roman"/>
          <w:b/>
          <w:bCs/>
          <w:sz w:val="24"/>
          <w:szCs w:val="24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3587"/>
        <w:gridCol w:w="2693"/>
        <w:gridCol w:w="2127"/>
      </w:tblGrid>
      <w:tr w:rsidR="00B3342C" w:rsidRPr="00CC3A4B" w:rsidTr="00626545">
        <w:tc>
          <w:tcPr>
            <w:tcW w:w="632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87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693" w:type="dxa"/>
          </w:tcPr>
          <w:p w:rsidR="00B3342C" w:rsidRPr="00CC3A4B" w:rsidRDefault="00B3342C" w:rsidP="00790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(авторская)</w:t>
            </w:r>
          </w:p>
        </w:tc>
        <w:tc>
          <w:tcPr>
            <w:tcW w:w="2127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Изменения в планировании</w:t>
            </w:r>
          </w:p>
        </w:tc>
      </w:tr>
      <w:tr w:rsidR="00B3342C" w:rsidRPr="00CC3A4B" w:rsidTr="00626545">
        <w:tc>
          <w:tcPr>
            <w:tcW w:w="632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87" w:type="dxa"/>
          </w:tcPr>
          <w:p w:rsidR="00B3342C" w:rsidRPr="00CC3A4B" w:rsidRDefault="00B3342C" w:rsidP="007901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A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Вводный</w:t>
            </w:r>
            <w:r w:rsidRPr="00CC3A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C3A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урок </w:t>
            </w:r>
          </w:p>
        </w:tc>
        <w:tc>
          <w:tcPr>
            <w:tcW w:w="2693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ч</w:t>
            </w:r>
          </w:p>
        </w:tc>
        <w:tc>
          <w:tcPr>
            <w:tcW w:w="2127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B3342C" w:rsidRPr="00CC3A4B" w:rsidTr="00626545">
        <w:tc>
          <w:tcPr>
            <w:tcW w:w="632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87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Самое великое чудо на свете </w:t>
            </w:r>
          </w:p>
        </w:tc>
        <w:tc>
          <w:tcPr>
            <w:tcW w:w="2693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2127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B3342C" w:rsidRPr="00CC3A4B" w:rsidTr="00626545">
        <w:tc>
          <w:tcPr>
            <w:tcW w:w="632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87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693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 ч</w:t>
            </w:r>
          </w:p>
        </w:tc>
        <w:tc>
          <w:tcPr>
            <w:tcW w:w="2127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15 ч.</w:t>
            </w:r>
          </w:p>
        </w:tc>
      </w:tr>
      <w:tr w:rsidR="00B3342C" w:rsidRPr="00CC3A4B" w:rsidTr="00626545">
        <w:tc>
          <w:tcPr>
            <w:tcW w:w="632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87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eastAsia="Times New Roman" w:hAnsi="Times New Roman" w:cs="Times New Roman"/>
                <w:sz w:val="24"/>
                <w:szCs w:val="24"/>
              </w:rPr>
              <w:t>Люблю природу русскую. Осень.</w:t>
            </w:r>
          </w:p>
        </w:tc>
        <w:tc>
          <w:tcPr>
            <w:tcW w:w="2693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 ч </w:t>
            </w:r>
          </w:p>
        </w:tc>
        <w:tc>
          <w:tcPr>
            <w:tcW w:w="2127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</w:tr>
      <w:tr w:rsidR="00B3342C" w:rsidRPr="00CC3A4B" w:rsidTr="00626545">
        <w:tc>
          <w:tcPr>
            <w:tcW w:w="632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87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Русские писатели</w:t>
            </w:r>
          </w:p>
        </w:tc>
        <w:tc>
          <w:tcPr>
            <w:tcW w:w="2693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14 ч.</w:t>
            </w:r>
          </w:p>
        </w:tc>
        <w:tc>
          <w:tcPr>
            <w:tcW w:w="2127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11 ч.</w:t>
            </w:r>
          </w:p>
        </w:tc>
      </w:tr>
      <w:tr w:rsidR="00B3342C" w:rsidRPr="00CC3A4B" w:rsidTr="00626545">
        <w:tc>
          <w:tcPr>
            <w:tcW w:w="632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87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 братьях наших меньших</w:t>
            </w:r>
            <w:r w:rsidRPr="00CC3A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ч</w:t>
            </w:r>
          </w:p>
        </w:tc>
        <w:tc>
          <w:tcPr>
            <w:tcW w:w="2127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</w:tr>
      <w:tr w:rsidR="00B3342C" w:rsidRPr="00CC3A4B" w:rsidTr="00626545">
        <w:tc>
          <w:tcPr>
            <w:tcW w:w="632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87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eastAsia="Times New Roman" w:hAnsi="Times New Roman" w:cs="Times New Roman"/>
                <w:sz w:val="24"/>
                <w:szCs w:val="24"/>
              </w:rPr>
              <w:t>Из детских журналов</w:t>
            </w:r>
            <w:r w:rsidRPr="00CC3A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ч</w:t>
            </w:r>
          </w:p>
        </w:tc>
        <w:tc>
          <w:tcPr>
            <w:tcW w:w="2127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</w:tr>
      <w:tr w:rsidR="00B3342C" w:rsidRPr="00CC3A4B" w:rsidTr="00626545">
        <w:tc>
          <w:tcPr>
            <w:tcW w:w="632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87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eastAsia="Times New Roman" w:hAnsi="Times New Roman" w:cs="Times New Roman"/>
                <w:sz w:val="24"/>
                <w:szCs w:val="24"/>
              </w:rPr>
              <w:t>Люблю природу русскую. Зима.</w:t>
            </w:r>
          </w:p>
        </w:tc>
        <w:tc>
          <w:tcPr>
            <w:tcW w:w="2693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A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9ч.</w:t>
            </w:r>
          </w:p>
        </w:tc>
        <w:tc>
          <w:tcPr>
            <w:tcW w:w="2127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9 ч.</w:t>
            </w:r>
          </w:p>
        </w:tc>
      </w:tr>
      <w:tr w:rsidR="00B3342C" w:rsidRPr="00CC3A4B" w:rsidTr="00626545">
        <w:tc>
          <w:tcPr>
            <w:tcW w:w="632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87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Писатели детям</w:t>
            </w:r>
          </w:p>
        </w:tc>
        <w:tc>
          <w:tcPr>
            <w:tcW w:w="2693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A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 ч.</w:t>
            </w:r>
          </w:p>
        </w:tc>
        <w:tc>
          <w:tcPr>
            <w:tcW w:w="2127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12 ч.</w:t>
            </w:r>
          </w:p>
        </w:tc>
      </w:tr>
      <w:tr w:rsidR="00B3342C" w:rsidRPr="00CC3A4B" w:rsidTr="00626545">
        <w:tc>
          <w:tcPr>
            <w:tcW w:w="632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87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eastAsia="Times New Roman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2693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A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ч</w:t>
            </w:r>
          </w:p>
        </w:tc>
        <w:tc>
          <w:tcPr>
            <w:tcW w:w="2127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9 ч.</w:t>
            </w:r>
          </w:p>
        </w:tc>
      </w:tr>
      <w:tr w:rsidR="00B3342C" w:rsidRPr="00CC3A4B" w:rsidTr="00626545">
        <w:tc>
          <w:tcPr>
            <w:tcW w:w="632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87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eastAsia="Times New Roman" w:hAnsi="Times New Roman" w:cs="Times New Roman"/>
                <w:sz w:val="24"/>
                <w:szCs w:val="24"/>
              </w:rPr>
              <w:t>Люблю природу русскую. Весна.</w:t>
            </w:r>
          </w:p>
        </w:tc>
        <w:tc>
          <w:tcPr>
            <w:tcW w:w="2693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A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ч.</w:t>
            </w:r>
          </w:p>
        </w:tc>
        <w:tc>
          <w:tcPr>
            <w:tcW w:w="2127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</w:tr>
      <w:tr w:rsidR="00B3342C" w:rsidRPr="00CC3A4B" w:rsidTr="00626545">
        <w:tc>
          <w:tcPr>
            <w:tcW w:w="632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87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eastAsia="Times New Roman" w:hAnsi="Times New Roman" w:cs="Times New Roman"/>
                <w:sz w:val="24"/>
                <w:szCs w:val="24"/>
              </w:rPr>
              <w:t>И в шутку и всерьёз</w:t>
            </w:r>
          </w:p>
        </w:tc>
        <w:tc>
          <w:tcPr>
            <w:tcW w:w="2693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A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14ч.</w:t>
            </w:r>
          </w:p>
        </w:tc>
        <w:tc>
          <w:tcPr>
            <w:tcW w:w="2127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12 ч.</w:t>
            </w:r>
          </w:p>
        </w:tc>
      </w:tr>
      <w:tr w:rsidR="00B3342C" w:rsidRPr="00CC3A4B" w:rsidTr="00626545">
        <w:tc>
          <w:tcPr>
            <w:tcW w:w="632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87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зарубежных стран</w:t>
            </w:r>
          </w:p>
        </w:tc>
        <w:tc>
          <w:tcPr>
            <w:tcW w:w="2693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A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ч.</w:t>
            </w:r>
          </w:p>
        </w:tc>
        <w:tc>
          <w:tcPr>
            <w:tcW w:w="2127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13 ч.</w:t>
            </w:r>
          </w:p>
        </w:tc>
      </w:tr>
      <w:tr w:rsidR="00B3342C" w:rsidRPr="00CC3A4B" w:rsidTr="00626545">
        <w:tc>
          <w:tcPr>
            <w:tcW w:w="632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587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3A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136 ч</w:t>
            </w:r>
          </w:p>
        </w:tc>
        <w:tc>
          <w:tcPr>
            <w:tcW w:w="2127" w:type="dxa"/>
          </w:tcPr>
          <w:p w:rsidR="00B3342C" w:rsidRPr="00CC3A4B" w:rsidRDefault="00B3342C" w:rsidP="00790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119 ч.</w:t>
            </w:r>
          </w:p>
        </w:tc>
      </w:tr>
    </w:tbl>
    <w:p w:rsidR="00B3342C" w:rsidRPr="00CC3A4B" w:rsidRDefault="00B3342C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3342C" w:rsidRPr="00CC3A4B" w:rsidRDefault="00B3342C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/>
          <w:b/>
          <w:sz w:val="24"/>
          <w:szCs w:val="24"/>
        </w:rPr>
      </w:pPr>
      <w:r w:rsidRPr="00CC3A4B">
        <w:rPr>
          <w:rFonts w:ascii="Times New Roman" w:eastAsia="Times New Roman" w:hAnsi="Times New Roman"/>
          <w:b/>
          <w:sz w:val="24"/>
          <w:szCs w:val="24"/>
        </w:rPr>
        <w:t>Виды речевой и читательской деятельности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b/>
          <w:sz w:val="24"/>
          <w:szCs w:val="24"/>
        </w:rPr>
      </w:pPr>
      <w:r w:rsidRPr="00CC3A4B">
        <w:rPr>
          <w:rFonts w:ascii="Times New Roman" w:eastAsia="Times New Roman" w:hAnsi="Times New Roman"/>
          <w:b/>
          <w:sz w:val="24"/>
          <w:szCs w:val="24"/>
        </w:rPr>
        <w:t>Умение слушать (аудирование)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Восприятие на слух звучащей речи (высказывание собесед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>ника, слушание различных текстов).</w:t>
      </w:r>
      <w:r w:rsidRPr="00CC3A4B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C3A4B">
        <w:rPr>
          <w:rFonts w:ascii="Times New Roman" w:eastAsia="Times New Roman" w:hAnsi="Times New Roman"/>
          <w:sz w:val="24"/>
          <w:szCs w:val="24"/>
        </w:rPr>
        <w:t>Адекватное понимание содержания звучащей речи,</w:t>
      </w:r>
      <w:r w:rsidRPr="00CC3A4B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C3A4B">
        <w:rPr>
          <w:rFonts w:ascii="Times New Roman" w:eastAsia="Times New Roman" w:hAnsi="Times New Roman"/>
          <w:sz w:val="24"/>
          <w:szCs w:val="24"/>
        </w:rPr>
        <w:t>умение отвечать на вопросы по содержанию прослушанного произведения</w:t>
      </w:r>
      <w:r w:rsidRPr="00CC3A4B">
        <w:rPr>
          <w:rFonts w:ascii="Times New Roman" w:eastAsia="Times New Roman" w:hAnsi="Times New Roman"/>
          <w:sz w:val="24"/>
          <w:szCs w:val="24"/>
          <w:u w:val="single"/>
        </w:rPr>
        <w:t xml:space="preserve">, </w:t>
      </w:r>
      <w:r w:rsidRPr="00CC3A4B">
        <w:rPr>
          <w:rFonts w:ascii="Times New Roman" w:eastAsia="Times New Roman" w:hAnsi="Times New Roman"/>
          <w:sz w:val="24"/>
          <w:szCs w:val="24"/>
        </w:rPr>
        <w:t>определение после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>довательности событий</w:t>
      </w:r>
      <w:r w:rsidRPr="00CC3A4B">
        <w:rPr>
          <w:rFonts w:ascii="Times New Roman" w:eastAsia="Times New Roman" w:hAnsi="Times New Roman"/>
          <w:sz w:val="24"/>
          <w:szCs w:val="24"/>
          <w:u w:val="single"/>
        </w:rPr>
        <w:t xml:space="preserve">, </w:t>
      </w:r>
      <w:r w:rsidRPr="00CC3A4B">
        <w:rPr>
          <w:rFonts w:ascii="Times New Roman" w:eastAsia="Times New Roman" w:hAnsi="Times New Roman"/>
          <w:sz w:val="24"/>
          <w:szCs w:val="24"/>
        </w:rPr>
        <w:t xml:space="preserve">умение </w:t>
      </w:r>
      <w:r w:rsidRPr="00CC3A4B">
        <w:rPr>
          <w:rFonts w:ascii="Times New Roman" w:eastAsia="Times New Roman" w:hAnsi="Times New Roman"/>
          <w:sz w:val="24"/>
          <w:szCs w:val="24"/>
        </w:rPr>
        <w:lastRenderedPageBreak/>
        <w:t>задавать вопросы по прослушанному учебному, научно-познавательному и художественному произведениям.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Развитие умения наблюдать за выразительностью речи, за особенностью авторского стиля.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b/>
          <w:sz w:val="24"/>
          <w:szCs w:val="24"/>
        </w:rPr>
      </w:pPr>
      <w:r w:rsidRPr="00CC3A4B">
        <w:rPr>
          <w:rFonts w:ascii="Times New Roman" w:eastAsia="Times New Roman" w:hAnsi="Times New Roman"/>
          <w:b/>
          <w:sz w:val="24"/>
          <w:szCs w:val="24"/>
        </w:rPr>
        <w:t>Чтение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CC3A4B">
        <w:rPr>
          <w:rFonts w:ascii="Times New Roman" w:eastAsia="Times New Roman" w:hAnsi="Times New Roman"/>
          <w:i/>
          <w:sz w:val="24"/>
          <w:szCs w:val="24"/>
        </w:rPr>
        <w:t>Чтение вслух.</w:t>
      </w:r>
      <w:r w:rsidRPr="00CC3A4B">
        <w:rPr>
          <w:rFonts w:ascii="Times New Roman" w:eastAsia="Times New Roman" w:hAnsi="Times New Roman"/>
          <w:sz w:val="24"/>
          <w:szCs w:val="24"/>
        </w:rPr>
        <w:t xml:space="preserve"> Ориентация на развитие речевой культуры учащихся формирование у них коммуникативно-речевых умений и навыков.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Постепенный переход от слогового к плавному, осмысленно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>му, правильному чтению целыми словами вслух.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>ных по виду и типу текстов, передача их с помощью интониро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>вания.</w:t>
      </w:r>
      <w:r w:rsidRPr="00CC3A4B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C3A4B">
        <w:rPr>
          <w:rFonts w:ascii="Times New Roman" w:eastAsia="Times New Roman" w:hAnsi="Times New Roman"/>
          <w:sz w:val="24"/>
          <w:szCs w:val="24"/>
        </w:rPr>
        <w:t>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Чтение про себя.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CC3A4B">
        <w:rPr>
          <w:rFonts w:ascii="Times New Roman" w:eastAsia="Times New Roman" w:hAnsi="Times New Roman"/>
          <w:sz w:val="24"/>
          <w:szCs w:val="24"/>
        </w:rPr>
        <w:t>Осознание  смысла произведения при чтении про себя.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b/>
          <w:sz w:val="24"/>
          <w:szCs w:val="24"/>
        </w:rPr>
      </w:pPr>
      <w:r w:rsidRPr="00CC3A4B">
        <w:rPr>
          <w:rFonts w:ascii="Times New Roman" w:eastAsia="Times New Roman" w:hAnsi="Times New Roman"/>
          <w:b/>
          <w:sz w:val="24"/>
          <w:szCs w:val="24"/>
        </w:rPr>
        <w:t>Работа с разными видами текста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Общее представление о разных видах текста: художествен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 xml:space="preserve">ном, научно-популярном — и их сравнение. 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CC3A4B">
        <w:rPr>
          <w:rFonts w:ascii="Times New Roman" w:eastAsia="Times New Roman" w:hAnsi="Times New Roman"/>
          <w:sz w:val="24"/>
          <w:szCs w:val="24"/>
        </w:rPr>
        <w:t>Практическое освоение умения отличать текст от набора предложений</w:t>
      </w:r>
      <w:r w:rsidRPr="00CC3A4B">
        <w:rPr>
          <w:rFonts w:ascii="Times New Roman" w:eastAsia="Times New Roman" w:hAnsi="Times New Roman"/>
          <w:sz w:val="24"/>
          <w:szCs w:val="24"/>
          <w:u w:val="single"/>
        </w:rPr>
        <w:t xml:space="preserve">. 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b/>
          <w:sz w:val="24"/>
          <w:szCs w:val="24"/>
        </w:rPr>
      </w:pPr>
      <w:r w:rsidRPr="00CC3A4B">
        <w:rPr>
          <w:rFonts w:ascii="Times New Roman" w:eastAsia="Times New Roman" w:hAnsi="Times New Roman"/>
          <w:b/>
          <w:sz w:val="24"/>
          <w:szCs w:val="24"/>
        </w:rPr>
        <w:t>Библиографическая культура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Книга учебная, художественная, справочная. Элементы книги: содержание или оглавление, ти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>тульный лист, аннотация, иллюстрации.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Виды информации в книге: научная, художественная (с опо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>рой на внешние показатели книги, её справочно-иллюстративный материал.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Самостоятельный выбор книг на основе рекомендательного списка, алфавитного и тематического каталога.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b/>
          <w:sz w:val="24"/>
          <w:szCs w:val="24"/>
        </w:rPr>
      </w:pPr>
      <w:r w:rsidRPr="00CC3A4B">
        <w:rPr>
          <w:rFonts w:ascii="Times New Roman" w:eastAsia="Times New Roman" w:hAnsi="Times New Roman"/>
          <w:b/>
          <w:sz w:val="24"/>
          <w:szCs w:val="24"/>
        </w:rPr>
        <w:t>Работа с текстом художественного произведения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Определение особенностей художественного текста: свое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 xml:space="preserve">образие выразительных средств языка (с помощью учителя). 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CC3A4B">
        <w:rPr>
          <w:rFonts w:ascii="Times New Roman" w:eastAsia="Times New Roman" w:hAnsi="Times New Roman"/>
          <w:sz w:val="24"/>
          <w:szCs w:val="24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Подробный пересказ небольшого текста, озаглавливание.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C3A4B">
        <w:rPr>
          <w:rFonts w:ascii="Times New Roman" w:eastAsia="Times New Roman" w:hAnsi="Times New Roman"/>
          <w:b/>
          <w:bCs/>
          <w:sz w:val="24"/>
          <w:szCs w:val="24"/>
        </w:rPr>
        <w:t>Работа с научно-популярным, учебным и другими текстами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C3A4B">
        <w:rPr>
          <w:rFonts w:ascii="Times New Roman" w:eastAsia="Times New Roman" w:hAnsi="Times New Roman"/>
          <w:sz w:val="24"/>
          <w:szCs w:val="24"/>
        </w:rPr>
        <w:t xml:space="preserve">Определение особенностей учебного и научно-популярного текстов (передача информации). 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Воспроизведение текста с опорой на ключевые слова, модель, схему.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CC3A4B">
        <w:rPr>
          <w:rFonts w:ascii="Times New Roman" w:eastAsia="Times New Roman" w:hAnsi="Times New Roman"/>
          <w:b/>
          <w:sz w:val="24"/>
          <w:szCs w:val="24"/>
        </w:rPr>
        <w:t>Умение говорить (культура речевого общения)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Осознание диалога как вида речи. Особенности диалогиче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>ского общения: умение понимать вопросы, отвечать на них и самостоятельно задавать вопросы по тексту; внимательно выслушать, не перебивая собеседника и в вежливой форме высказывать свою точку зрения по обсуждаемому произведению.</w:t>
      </w:r>
    </w:p>
    <w:p w:rsidR="004F2B30" w:rsidRPr="00CC3A4B" w:rsidRDefault="004F2B30" w:rsidP="00D03E2D">
      <w:pPr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C3A4B">
        <w:rPr>
          <w:rFonts w:ascii="Times New Roman" w:eastAsia="Times New Roman" w:hAnsi="Times New Roman"/>
          <w:sz w:val="24"/>
          <w:szCs w:val="24"/>
        </w:rPr>
        <w:t>Умение проявлять доброжелательность к собеседнику.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b/>
          <w:bCs/>
          <w:sz w:val="24"/>
          <w:szCs w:val="24"/>
        </w:rPr>
        <w:t>Круг детского чтения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Произведения устного народного творчества разных наро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 xml:space="preserve">дов (малые фольклорные жанры, народные сказки о животных, бытовые и волшебные сказки. 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C3A4B">
        <w:rPr>
          <w:rFonts w:ascii="Times New Roman" w:eastAsia="Times New Roman" w:hAnsi="Times New Roman"/>
          <w:sz w:val="24"/>
          <w:szCs w:val="24"/>
        </w:rPr>
        <w:lastRenderedPageBreak/>
        <w:t>Основные темы детского чтения: фольклор, произведения о природе, детях, братьях наших меньших, добре, дружбе, честности.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b/>
          <w:bCs/>
          <w:sz w:val="24"/>
          <w:szCs w:val="24"/>
        </w:rPr>
        <w:t>Литературоведческая пропедевтика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hAnsi="Times New Roman"/>
          <w:i/>
          <w:iCs/>
          <w:sz w:val="24"/>
          <w:szCs w:val="24"/>
        </w:rPr>
        <w:t>(</w:t>
      </w:r>
      <w:r w:rsidRPr="00CC3A4B">
        <w:rPr>
          <w:rFonts w:ascii="Times New Roman" w:eastAsia="Times New Roman" w:hAnsi="Times New Roman"/>
          <w:i/>
          <w:iCs/>
          <w:sz w:val="24"/>
          <w:szCs w:val="24"/>
        </w:rPr>
        <w:t>практическое освоение)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Фольклорные и авторские художественные произведения (их различение)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Жанровое разнообразие произведений. Малые фольклорные формы (колыбельные песни, потешки, пословицы, поговорки, загадки): узнавание, различение, определение основного смыс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>ла. Сказки о животных, бытовые, волшебные. Художественные особенности сказок: лексика, построение (композиция).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Рассказ, стихотворение — общее представление о жан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>ре, наблюдение за особенностями построения и выразительны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>ми средствами.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b/>
          <w:sz w:val="24"/>
          <w:szCs w:val="24"/>
        </w:rPr>
      </w:pPr>
      <w:r w:rsidRPr="00CC3A4B">
        <w:rPr>
          <w:rFonts w:ascii="Times New Roman" w:eastAsia="Times New Roman" w:hAnsi="Times New Roman"/>
          <w:b/>
          <w:sz w:val="24"/>
          <w:szCs w:val="24"/>
        </w:rPr>
        <w:t>Творческая деятельность обучающихся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hAnsi="Times New Roman"/>
          <w:sz w:val="24"/>
          <w:szCs w:val="24"/>
        </w:rPr>
        <w:t>(</w:t>
      </w:r>
      <w:r w:rsidRPr="00CC3A4B">
        <w:rPr>
          <w:rFonts w:ascii="Times New Roman" w:eastAsia="Times New Roman" w:hAnsi="Times New Roman"/>
          <w:sz w:val="24"/>
          <w:szCs w:val="24"/>
        </w:rPr>
        <w:t>на основе литературных произведений)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Интерпретация текста литературного произведения в творче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>ской деятельности учащихся: чтение по ролям, инсценирование, драматизация, устное словесное рисование.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Развитие умения различать состояние природы в различные времена года, настроение людей, оформлять свои впечатления в устной или письменной речи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C3A4B">
        <w:rPr>
          <w:rFonts w:ascii="Times New Roman" w:eastAsia="Times New Roman" w:hAnsi="Times New Roman"/>
          <w:b/>
          <w:bCs/>
          <w:sz w:val="24"/>
          <w:szCs w:val="24"/>
        </w:rPr>
        <w:t>3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4721"/>
        <w:gridCol w:w="1984"/>
        <w:gridCol w:w="1984"/>
      </w:tblGrid>
      <w:tr w:rsidR="00A14DDC" w:rsidRPr="00CC3A4B" w:rsidTr="00D21E17">
        <w:tc>
          <w:tcPr>
            <w:tcW w:w="632" w:type="dxa"/>
          </w:tcPr>
          <w:p w:rsidR="00A14DDC" w:rsidRPr="00CC3A4B" w:rsidRDefault="00A14DDC" w:rsidP="005E3C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721" w:type="dxa"/>
          </w:tcPr>
          <w:p w:rsidR="00A14DDC" w:rsidRPr="00CC3A4B" w:rsidRDefault="00A14DDC" w:rsidP="005E3C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984" w:type="dxa"/>
          </w:tcPr>
          <w:p w:rsidR="00A14DDC" w:rsidRPr="00CC3A4B" w:rsidRDefault="00A14DDC" w:rsidP="005E3C7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b/>
                <w:sz w:val="28"/>
                <w:szCs w:val="28"/>
              </w:rPr>
              <w:t>Авторская программа</w:t>
            </w:r>
          </w:p>
        </w:tc>
        <w:tc>
          <w:tcPr>
            <w:tcW w:w="1984" w:type="dxa"/>
          </w:tcPr>
          <w:p w:rsidR="00A14DDC" w:rsidRPr="00CC3A4B" w:rsidRDefault="00A14DDC" w:rsidP="007640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в программе</w:t>
            </w:r>
          </w:p>
        </w:tc>
      </w:tr>
      <w:tr w:rsidR="00DA22D5" w:rsidRPr="00CC3A4B" w:rsidTr="00D21E17">
        <w:tc>
          <w:tcPr>
            <w:tcW w:w="632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1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sz w:val="28"/>
                <w:szCs w:val="28"/>
              </w:rPr>
              <w:t xml:space="preserve">Самое великое чудо на свете </w:t>
            </w:r>
          </w:p>
        </w:tc>
        <w:tc>
          <w:tcPr>
            <w:tcW w:w="1984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4B">
              <w:rPr>
                <w:rFonts w:ascii="Times New Roman" w:hAnsi="Times New Roman"/>
                <w:bCs/>
                <w:sz w:val="24"/>
                <w:szCs w:val="24"/>
              </w:rPr>
              <w:t>1 ч</w:t>
            </w:r>
          </w:p>
        </w:tc>
        <w:tc>
          <w:tcPr>
            <w:tcW w:w="1984" w:type="dxa"/>
          </w:tcPr>
          <w:p w:rsidR="00DA22D5" w:rsidRPr="00CC3A4B" w:rsidRDefault="00DA22D5" w:rsidP="007640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</w:tr>
      <w:tr w:rsidR="00DA22D5" w:rsidRPr="00CC3A4B" w:rsidTr="00D21E17">
        <w:tc>
          <w:tcPr>
            <w:tcW w:w="632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21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984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A4B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1984" w:type="dxa"/>
          </w:tcPr>
          <w:p w:rsidR="00DA22D5" w:rsidRPr="00CC3A4B" w:rsidRDefault="00DA22D5" w:rsidP="007640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bCs/>
                <w:sz w:val="28"/>
                <w:szCs w:val="28"/>
              </w:rPr>
              <w:t>14 ч</w:t>
            </w:r>
          </w:p>
        </w:tc>
      </w:tr>
      <w:tr w:rsidR="00DA22D5" w:rsidRPr="00CC3A4B" w:rsidTr="00D21E17">
        <w:tc>
          <w:tcPr>
            <w:tcW w:w="632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21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sz w:val="28"/>
                <w:szCs w:val="28"/>
              </w:rPr>
              <w:t>Поэтическая тетрадь 1</w:t>
            </w:r>
          </w:p>
        </w:tc>
        <w:tc>
          <w:tcPr>
            <w:tcW w:w="1984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A4B">
              <w:rPr>
                <w:rFonts w:ascii="Times New Roman" w:hAnsi="Times New Roman"/>
                <w:bCs/>
                <w:sz w:val="24"/>
                <w:szCs w:val="24"/>
              </w:rPr>
              <w:t>14 ч</w:t>
            </w:r>
          </w:p>
        </w:tc>
        <w:tc>
          <w:tcPr>
            <w:tcW w:w="1984" w:type="dxa"/>
          </w:tcPr>
          <w:p w:rsidR="00DA22D5" w:rsidRPr="00CC3A4B" w:rsidRDefault="00DA22D5" w:rsidP="007640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bCs/>
                <w:sz w:val="28"/>
                <w:szCs w:val="28"/>
              </w:rPr>
              <w:t>11 ч</w:t>
            </w:r>
          </w:p>
        </w:tc>
      </w:tr>
      <w:tr w:rsidR="00DA22D5" w:rsidRPr="00CC3A4B" w:rsidTr="00D21E17">
        <w:tc>
          <w:tcPr>
            <w:tcW w:w="632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21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sz w:val="28"/>
                <w:szCs w:val="28"/>
              </w:rPr>
              <w:t>Великие русские писатели</w:t>
            </w:r>
          </w:p>
        </w:tc>
        <w:tc>
          <w:tcPr>
            <w:tcW w:w="1984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A4B">
              <w:rPr>
                <w:rFonts w:ascii="Times New Roman" w:hAnsi="Times New Roman"/>
                <w:bCs/>
                <w:sz w:val="24"/>
                <w:szCs w:val="24"/>
              </w:rPr>
              <w:t>11 ч</w:t>
            </w:r>
          </w:p>
        </w:tc>
        <w:tc>
          <w:tcPr>
            <w:tcW w:w="1984" w:type="dxa"/>
          </w:tcPr>
          <w:p w:rsidR="00DA22D5" w:rsidRPr="00CC3A4B" w:rsidRDefault="00DA22D5" w:rsidP="007640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bCs/>
                <w:sz w:val="28"/>
                <w:szCs w:val="28"/>
              </w:rPr>
              <w:t>21ч</w:t>
            </w:r>
          </w:p>
        </w:tc>
      </w:tr>
      <w:tr w:rsidR="00DA22D5" w:rsidRPr="00CC3A4B" w:rsidTr="00D21E17">
        <w:tc>
          <w:tcPr>
            <w:tcW w:w="632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21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sz w:val="28"/>
                <w:szCs w:val="28"/>
              </w:rPr>
              <w:t>Поэтическая тетрадь 2</w:t>
            </w:r>
          </w:p>
        </w:tc>
        <w:tc>
          <w:tcPr>
            <w:tcW w:w="1984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A4B">
              <w:rPr>
                <w:rFonts w:ascii="Times New Roman" w:hAnsi="Times New Roman"/>
                <w:bCs/>
                <w:sz w:val="24"/>
                <w:szCs w:val="24"/>
              </w:rPr>
              <w:t>24 ч</w:t>
            </w:r>
          </w:p>
        </w:tc>
        <w:tc>
          <w:tcPr>
            <w:tcW w:w="1984" w:type="dxa"/>
          </w:tcPr>
          <w:p w:rsidR="00DA22D5" w:rsidRPr="00CC3A4B" w:rsidRDefault="00DA22D5" w:rsidP="007640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bCs/>
                <w:sz w:val="28"/>
                <w:szCs w:val="28"/>
              </w:rPr>
              <w:t>6 ч</w:t>
            </w:r>
          </w:p>
        </w:tc>
      </w:tr>
      <w:tr w:rsidR="00DA22D5" w:rsidRPr="00CC3A4B" w:rsidTr="00D21E17">
        <w:tc>
          <w:tcPr>
            <w:tcW w:w="632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21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sz w:val="28"/>
                <w:szCs w:val="28"/>
              </w:rPr>
              <w:t>Литературные сказки</w:t>
            </w:r>
          </w:p>
        </w:tc>
        <w:tc>
          <w:tcPr>
            <w:tcW w:w="1984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3A4B">
              <w:rPr>
                <w:rFonts w:ascii="Times New Roman" w:hAnsi="Times New Roman"/>
                <w:bCs/>
                <w:sz w:val="24"/>
                <w:szCs w:val="24"/>
              </w:rPr>
              <w:t>6 ч</w:t>
            </w:r>
          </w:p>
        </w:tc>
        <w:tc>
          <w:tcPr>
            <w:tcW w:w="1984" w:type="dxa"/>
          </w:tcPr>
          <w:p w:rsidR="00DA22D5" w:rsidRPr="00CC3A4B" w:rsidRDefault="00DA22D5" w:rsidP="007640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bCs/>
                <w:sz w:val="28"/>
                <w:szCs w:val="28"/>
              </w:rPr>
              <w:t>7ч</w:t>
            </w:r>
          </w:p>
        </w:tc>
      </w:tr>
      <w:tr w:rsidR="00DA22D5" w:rsidRPr="00CC3A4B" w:rsidTr="00D21E17">
        <w:tc>
          <w:tcPr>
            <w:tcW w:w="632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721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sz w:val="28"/>
                <w:szCs w:val="28"/>
              </w:rPr>
              <w:t>Были-небылицы</w:t>
            </w:r>
          </w:p>
        </w:tc>
        <w:tc>
          <w:tcPr>
            <w:tcW w:w="1984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3A4B">
              <w:rPr>
                <w:rFonts w:ascii="Times New Roman" w:hAnsi="Times New Roman"/>
                <w:bCs/>
                <w:sz w:val="24"/>
                <w:szCs w:val="24"/>
              </w:rPr>
              <w:t>8 ч.</w:t>
            </w:r>
          </w:p>
        </w:tc>
        <w:tc>
          <w:tcPr>
            <w:tcW w:w="1984" w:type="dxa"/>
          </w:tcPr>
          <w:p w:rsidR="00DA22D5" w:rsidRPr="00CC3A4B" w:rsidRDefault="00DA22D5" w:rsidP="007640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bCs/>
                <w:sz w:val="28"/>
                <w:szCs w:val="28"/>
              </w:rPr>
              <w:t>7 ч.</w:t>
            </w:r>
          </w:p>
        </w:tc>
      </w:tr>
      <w:tr w:rsidR="00DA22D5" w:rsidRPr="00CC3A4B" w:rsidTr="00D21E17">
        <w:tc>
          <w:tcPr>
            <w:tcW w:w="632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721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sz w:val="28"/>
                <w:szCs w:val="28"/>
              </w:rPr>
              <w:t>Поэтическая тетрадь 1</w:t>
            </w:r>
          </w:p>
        </w:tc>
        <w:tc>
          <w:tcPr>
            <w:tcW w:w="1984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3A4B">
              <w:rPr>
                <w:rFonts w:ascii="Times New Roman" w:hAnsi="Times New Roman"/>
                <w:bCs/>
                <w:sz w:val="24"/>
                <w:szCs w:val="24"/>
              </w:rPr>
              <w:t>10 ч.</w:t>
            </w:r>
          </w:p>
        </w:tc>
        <w:tc>
          <w:tcPr>
            <w:tcW w:w="1984" w:type="dxa"/>
          </w:tcPr>
          <w:p w:rsidR="00DA22D5" w:rsidRPr="00CC3A4B" w:rsidRDefault="00DA22D5" w:rsidP="007640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bCs/>
                <w:sz w:val="28"/>
                <w:szCs w:val="28"/>
              </w:rPr>
              <w:t>6 ч</w:t>
            </w:r>
          </w:p>
        </w:tc>
      </w:tr>
      <w:tr w:rsidR="00DA22D5" w:rsidRPr="00CC3A4B" w:rsidTr="00D21E17">
        <w:tc>
          <w:tcPr>
            <w:tcW w:w="632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721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sz w:val="28"/>
                <w:szCs w:val="28"/>
              </w:rPr>
              <w:t>Люби живое</w:t>
            </w:r>
          </w:p>
        </w:tc>
        <w:tc>
          <w:tcPr>
            <w:tcW w:w="1984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3A4B">
              <w:rPr>
                <w:rFonts w:ascii="Times New Roman" w:hAnsi="Times New Roman"/>
                <w:bCs/>
                <w:sz w:val="24"/>
                <w:szCs w:val="24"/>
              </w:rPr>
              <w:t>6 ч</w:t>
            </w:r>
          </w:p>
        </w:tc>
        <w:tc>
          <w:tcPr>
            <w:tcW w:w="1984" w:type="dxa"/>
          </w:tcPr>
          <w:p w:rsidR="00DA22D5" w:rsidRPr="00CC3A4B" w:rsidRDefault="00DA22D5" w:rsidP="007640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bCs/>
                <w:sz w:val="28"/>
                <w:szCs w:val="28"/>
              </w:rPr>
              <w:t>14 ч.</w:t>
            </w:r>
          </w:p>
        </w:tc>
      </w:tr>
      <w:tr w:rsidR="00DA22D5" w:rsidRPr="00CC3A4B" w:rsidTr="00D21E17">
        <w:tc>
          <w:tcPr>
            <w:tcW w:w="632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721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sz w:val="28"/>
                <w:szCs w:val="28"/>
              </w:rPr>
              <w:t>Поэтическая тетрадь 2</w:t>
            </w:r>
          </w:p>
        </w:tc>
        <w:tc>
          <w:tcPr>
            <w:tcW w:w="1984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3A4B">
              <w:rPr>
                <w:rFonts w:ascii="Times New Roman" w:hAnsi="Times New Roman"/>
                <w:bCs/>
                <w:sz w:val="24"/>
                <w:szCs w:val="24"/>
              </w:rPr>
              <w:t>16 ч.</w:t>
            </w:r>
          </w:p>
        </w:tc>
        <w:tc>
          <w:tcPr>
            <w:tcW w:w="1984" w:type="dxa"/>
          </w:tcPr>
          <w:p w:rsidR="00DA22D5" w:rsidRPr="00CC3A4B" w:rsidRDefault="00DA22D5" w:rsidP="007640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bCs/>
                <w:sz w:val="28"/>
                <w:szCs w:val="28"/>
              </w:rPr>
              <w:t>7 ч.</w:t>
            </w:r>
          </w:p>
        </w:tc>
      </w:tr>
      <w:tr w:rsidR="00DA22D5" w:rsidRPr="00CC3A4B" w:rsidTr="00D21E17">
        <w:tc>
          <w:tcPr>
            <w:tcW w:w="632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721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sz w:val="28"/>
                <w:szCs w:val="28"/>
              </w:rPr>
              <w:t>Собирай по ягодке -  соберёшь кузовок</w:t>
            </w:r>
          </w:p>
        </w:tc>
        <w:tc>
          <w:tcPr>
            <w:tcW w:w="1984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3A4B">
              <w:rPr>
                <w:rFonts w:ascii="Times New Roman" w:hAnsi="Times New Roman"/>
                <w:bCs/>
                <w:sz w:val="24"/>
                <w:szCs w:val="24"/>
              </w:rPr>
              <w:t>8 ч.</w:t>
            </w:r>
          </w:p>
        </w:tc>
        <w:tc>
          <w:tcPr>
            <w:tcW w:w="1984" w:type="dxa"/>
          </w:tcPr>
          <w:p w:rsidR="00DA22D5" w:rsidRPr="00CC3A4B" w:rsidRDefault="00DA22D5" w:rsidP="007640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bCs/>
                <w:sz w:val="28"/>
                <w:szCs w:val="28"/>
              </w:rPr>
              <w:t>10 ч.</w:t>
            </w:r>
          </w:p>
        </w:tc>
      </w:tr>
      <w:tr w:rsidR="00DA22D5" w:rsidRPr="00CC3A4B" w:rsidTr="00D21E17">
        <w:tc>
          <w:tcPr>
            <w:tcW w:w="632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721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sz w:val="28"/>
                <w:szCs w:val="28"/>
              </w:rPr>
              <w:t>По страницам  детских журналов</w:t>
            </w:r>
          </w:p>
        </w:tc>
        <w:tc>
          <w:tcPr>
            <w:tcW w:w="1984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3A4B">
              <w:rPr>
                <w:rFonts w:ascii="Times New Roman" w:hAnsi="Times New Roman"/>
                <w:bCs/>
                <w:sz w:val="24"/>
                <w:szCs w:val="24"/>
              </w:rPr>
              <w:t>12 ч.</w:t>
            </w:r>
          </w:p>
        </w:tc>
        <w:tc>
          <w:tcPr>
            <w:tcW w:w="1984" w:type="dxa"/>
          </w:tcPr>
          <w:p w:rsidR="00DA22D5" w:rsidRPr="00CC3A4B" w:rsidRDefault="00DA22D5" w:rsidP="007640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bCs/>
                <w:sz w:val="28"/>
                <w:szCs w:val="28"/>
              </w:rPr>
              <w:t>7ч.</w:t>
            </w:r>
          </w:p>
        </w:tc>
      </w:tr>
      <w:tr w:rsidR="00DA22D5" w:rsidRPr="00CC3A4B" w:rsidTr="00D21E17">
        <w:tc>
          <w:tcPr>
            <w:tcW w:w="632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721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sz w:val="28"/>
                <w:szCs w:val="28"/>
              </w:rPr>
              <w:t>Зарубежная литература</w:t>
            </w:r>
          </w:p>
        </w:tc>
        <w:tc>
          <w:tcPr>
            <w:tcW w:w="1984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3A4B">
              <w:rPr>
                <w:rFonts w:ascii="Times New Roman" w:hAnsi="Times New Roman"/>
                <w:bCs/>
                <w:sz w:val="24"/>
                <w:szCs w:val="24"/>
              </w:rPr>
              <w:t>8 ч.</w:t>
            </w:r>
          </w:p>
        </w:tc>
        <w:tc>
          <w:tcPr>
            <w:tcW w:w="1984" w:type="dxa"/>
          </w:tcPr>
          <w:p w:rsidR="00DA22D5" w:rsidRPr="00CC3A4B" w:rsidRDefault="00DA22D5" w:rsidP="007640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bCs/>
                <w:sz w:val="28"/>
                <w:szCs w:val="28"/>
              </w:rPr>
              <w:t>7 ч.</w:t>
            </w:r>
          </w:p>
        </w:tc>
      </w:tr>
      <w:tr w:rsidR="00DA22D5" w:rsidRPr="00CC3A4B" w:rsidTr="00D21E17">
        <w:tc>
          <w:tcPr>
            <w:tcW w:w="632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721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84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3A4B">
              <w:rPr>
                <w:rFonts w:ascii="Times New Roman" w:hAnsi="Times New Roman"/>
                <w:bCs/>
                <w:sz w:val="24"/>
                <w:szCs w:val="24"/>
              </w:rPr>
              <w:t>8 ч.</w:t>
            </w:r>
          </w:p>
        </w:tc>
        <w:tc>
          <w:tcPr>
            <w:tcW w:w="1984" w:type="dxa"/>
          </w:tcPr>
          <w:p w:rsidR="00DA22D5" w:rsidRPr="00CC3A4B" w:rsidRDefault="00DA22D5" w:rsidP="007640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3A4B">
              <w:rPr>
                <w:rFonts w:ascii="Times New Roman" w:hAnsi="Times New Roman" w:cs="Times New Roman"/>
                <w:bCs/>
                <w:sz w:val="28"/>
                <w:szCs w:val="28"/>
              </w:rPr>
              <w:t>119 ч</w:t>
            </w:r>
          </w:p>
        </w:tc>
      </w:tr>
      <w:tr w:rsidR="00DA22D5" w:rsidRPr="00CC3A4B" w:rsidTr="00D21E17">
        <w:tc>
          <w:tcPr>
            <w:tcW w:w="632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1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A22D5" w:rsidRPr="00CC3A4B" w:rsidRDefault="00DA22D5" w:rsidP="005E3C78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3A4B">
              <w:rPr>
                <w:rFonts w:ascii="Times New Roman" w:hAnsi="Times New Roman"/>
                <w:bCs/>
                <w:sz w:val="24"/>
                <w:szCs w:val="24"/>
              </w:rPr>
              <w:t>136 ч</w:t>
            </w:r>
          </w:p>
        </w:tc>
        <w:tc>
          <w:tcPr>
            <w:tcW w:w="1984" w:type="dxa"/>
          </w:tcPr>
          <w:p w:rsidR="00DA22D5" w:rsidRPr="00CC3A4B" w:rsidRDefault="00DA22D5" w:rsidP="007640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6545" w:rsidRPr="00CC3A4B" w:rsidRDefault="00626545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626545" w:rsidRPr="00CC3A4B" w:rsidRDefault="00626545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626545" w:rsidRPr="00CC3A4B" w:rsidRDefault="00626545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626545" w:rsidRPr="00CC3A4B" w:rsidRDefault="00626545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626545" w:rsidRPr="00CC3A4B" w:rsidRDefault="00626545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626545" w:rsidRPr="00CC3A4B" w:rsidRDefault="00626545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626545" w:rsidRPr="00CC3A4B" w:rsidRDefault="00626545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CC3A4B">
        <w:rPr>
          <w:rFonts w:ascii="Times New Roman" w:hAnsi="Times New Roman"/>
          <w:b/>
          <w:sz w:val="24"/>
          <w:szCs w:val="24"/>
        </w:rPr>
        <w:t>Виды речевой и читательской деятельности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b/>
          <w:sz w:val="24"/>
          <w:szCs w:val="24"/>
        </w:rPr>
      </w:pPr>
      <w:r w:rsidRPr="00CC3A4B">
        <w:rPr>
          <w:rFonts w:ascii="Times New Roman" w:hAnsi="Times New Roman"/>
          <w:b/>
          <w:sz w:val="24"/>
          <w:szCs w:val="24"/>
        </w:rPr>
        <w:lastRenderedPageBreak/>
        <w:t>Умение слушать (аудирование)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hAnsi="Times New Roman"/>
          <w:sz w:val="24"/>
          <w:szCs w:val="24"/>
        </w:rPr>
        <w:t>Восприятие на слух звучащей речи (высказывание собесед</w:t>
      </w:r>
      <w:r w:rsidRPr="00CC3A4B">
        <w:rPr>
          <w:rFonts w:ascii="Times New Roman" w:hAnsi="Times New Roman"/>
          <w:sz w:val="24"/>
          <w:szCs w:val="24"/>
        </w:rPr>
        <w:softHyphen/>
        <w:t>ника, слушание различных текстов).Адекватное понимание содержания звучащей речи,умение отвечать на вопросы по содержанию прослушанного произведения</w:t>
      </w:r>
      <w:r w:rsidRPr="00CC3A4B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CC3A4B">
        <w:rPr>
          <w:rFonts w:ascii="Times New Roman" w:hAnsi="Times New Roman"/>
          <w:sz w:val="24"/>
          <w:szCs w:val="24"/>
        </w:rPr>
        <w:t>определение после</w:t>
      </w:r>
      <w:r w:rsidRPr="00CC3A4B">
        <w:rPr>
          <w:rFonts w:ascii="Times New Roman" w:hAnsi="Times New Roman"/>
          <w:sz w:val="24"/>
          <w:szCs w:val="24"/>
        </w:rPr>
        <w:softHyphen/>
        <w:t>довательности событий</w:t>
      </w:r>
      <w:r w:rsidRPr="00CC3A4B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CC3A4B">
        <w:rPr>
          <w:rFonts w:ascii="Times New Roman" w:hAnsi="Times New Roman"/>
          <w:sz w:val="24"/>
          <w:szCs w:val="24"/>
        </w:rPr>
        <w:t>умение задавать вопросы по прослушанному учебному, научно-познавательному и художественному произведениям.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hAnsi="Times New Roman"/>
          <w:sz w:val="24"/>
          <w:szCs w:val="24"/>
        </w:rPr>
        <w:t>Развитие умения наблюдать за выразительностью речи, за особенностью авторского стиля.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b/>
          <w:sz w:val="24"/>
          <w:szCs w:val="24"/>
        </w:rPr>
      </w:pPr>
      <w:r w:rsidRPr="00CC3A4B">
        <w:rPr>
          <w:rFonts w:ascii="Times New Roman" w:hAnsi="Times New Roman"/>
          <w:b/>
          <w:sz w:val="24"/>
          <w:szCs w:val="24"/>
        </w:rPr>
        <w:t>Чтение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CC3A4B">
        <w:rPr>
          <w:rFonts w:ascii="Times New Roman" w:hAnsi="Times New Roman"/>
          <w:i/>
          <w:sz w:val="24"/>
          <w:szCs w:val="24"/>
        </w:rPr>
        <w:t>Чтение вслух.</w:t>
      </w:r>
      <w:r w:rsidRPr="00CC3A4B">
        <w:rPr>
          <w:rFonts w:ascii="Times New Roman" w:hAnsi="Times New Roman"/>
          <w:sz w:val="24"/>
          <w:szCs w:val="24"/>
        </w:rPr>
        <w:t>Ориентация на развитие речевой культуры учащихся формирование у них коммуникативно-речевых умений и навыков.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hAnsi="Times New Roman"/>
          <w:sz w:val="24"/>
          <w:szCs w:val="24"/>
        </w:rPr>
        <w:t>Постепенный переход от слогового к плавному, осмысленно</w:t>
      </w:r>
      <w:r w:rsidRPr="00CC3A4B">
        <w:rPr>
          <w:rFonts w:ascii="Times New Roman" w:hAnsi="Times New Roman"/>
          <w:sz w:val="24"/>
          <w:szCs w:val="24"/>
        </w:rPr>
        <w:softHyphen/>
        <w:t>му, правильному чтению целыми словами вслух.Соблюдение орфоэпических и интонационных норм чтения.Чтение предложений с интонационным выделением знаков препинания. Понимание смысловых особенностей раз</w:t>
      </w:r>
      <w:r w:rsidRPr="00CC3A4B">
        <w:rPr>
          <w:rFonts w:ascii="Times New Roman" w:hAnsi="Times New Roman"/>
          <w:sz w:val="24"/>
          <w:szCs w:val="24"/>
        </w:rPr>
        <w:softHyphen/>
        <w:t>ных по виду и типу текстов, передача их с помощью интониро</w:t>
      </w:r>
      <w:r w:rsidRPr="00CC3A4B">
        <w:rPr>
          <w:rFonts w:ascii="Times New Roman" w:hAnsi="Times New Roman"/>
          <w:sz w:val="24"/>
          <w:szCs w:val="24"/>
        </w:rPr>
        <w:softHyphen/>
        <w:t>вания.Развитие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hAnsi="Times New Roman"/>
          <w:sz w:val="24"/>
          <w:szCs w:val="24"/>
        </w:rPr>
        <w:t>Чтение про себя.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CC3A4B">
        <w:rPr>
          <w:rFonts w:ascii="Times New Roman" w:hAnsi="Times New Roman"/>
          <w:sz w:val="24"/>
          <w:szCs w:val="24"/>
        </w:rPr>
        <w:t>Осознание  смысла произведения при чтении про себя.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CC3A4B">
        <w:rPr>
          <w:rFonts w:ascii="Times New Roman" w:hAnsi="Times New Roman"/>
          <w:b/>
          <w:sz w:val="24"/>
          <w:szCs w:val="24"/>
        </w:rPr>
        <w:t>Работа с разными видами текста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hAnsi="Times New Roman"/>
          <w:sz w:val="24"/>
          <w:szCs w:val="24"/>
        </w:rPr>
        <w:t>Общее представление о разных видах текста: художествен</w:t>
      </w:r>
      <w:r w:rsidRPr="00CC3A4B">
        <w:rPr>
          <w:rFonts w:ascii="Times New Roman" w:hAnsi="Times New Roman"/>
          <w:sz w:val="24"/>
          <w:szCs w:val="24"/>
        </w:rPr>
        <w:softHyphen/>
        <w:t>ном, научно-популярном — и их сравнение.  Определение целей создания этих видов текста. Умение ориентироваться в нравственном  содержания художественных произведений, осознавать сущность поведения героев.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hAnsi="Times New Roman"/>
          <w:sz w:val="24"/>
          <w:szCs w:val="24"/>
        </w:rPr>
        <w:t>Практическое освоение умения отличать текст от набора предложений</w:t>
      </w:r>
      <w:r w:rsidRPr="00CC3A4B"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CC3A4B">
        <w:rPr>
          <w:rFonts w:ascii="Times New Roman" w:hAnsi="Times New Roman"/>
          <w:sz w:val="24"/>
          <w:szCs w:val="24"/>
        </w:rPr>
        <w:t>Прогнозирование содержания книги по её названию и оформлению.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hAnsi="Times New Roman"/>
          <w:sz w:val="24"/>
          <w:szCs w:val="24"/>
        </w:rPr>
        <w:t xml:space="preserve">Самостоятельное определение темы и главной мысли произведения по вопросам и самостоятельное деление текста на смысловые части и их озаглавливание. Умение работать с разными видами информации. 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hAnsi="Times New Roman"/>
          <w:sz w:val="24"/>
          <w:szCs w:val="24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b/>
          <w:sz w:val="24"/>
          <w:szCs w:val="24"/>
        </w:rPr>
      </w:pPr>
      <w:r w:rsidRPr="00CC3A4B">
        <w:rPr>
          <w:rFonts w:ascii="Times New Roman" w:hAnsi="Times New Roman"/>
          <w:b/>
          <w:sz w:val="24"/>
          <w:szCs w:val="24"/>
        </w:rPr>
        <w:t>Библиографическая культура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hAnsi="Times New Roman"/>
          <w:sz w:val="24"/>
          <w:szCs w:val="24"/>
        </w:rPr>
        <w:t>Книга учебная, художественная, справочная. Элементы книги: содержание или оглавление, ти</w:t>
      </w:r>
      <w:r w:rsidRPr="00CC3A4B">
        <w:rPr>
          <w:rFonts w:ascii="Times New Roman" w:hAnsi="Times New Roman"/>
          <w:sz w:val="24"/>
          <w:szCs w:val="24"/>
        </w:rPr>
        <w:softHyphen/>
        <w:t>тульный лист, аннотация, иллюстрации.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hAnsi="Times New Roman"/>
          <w:sz w:val="24"/>
          <w:szCs w:val="24"/>
        </w:rPr>
        <w:t>Виды информации в книге: научная, художественная (с опо</w:t>
      </w:r>
      <w:r w:rsidRPr="00CC3A4B">
        <w:rPr>
          <w:rFonts w:ascii="Times New Roman" w:hAnsi="Times New Roman"/>
          <w:sz w:val="24"/>
          <w:szCs w:val="24"/>
        </w:rPr>
        <w:softHyphen/>
        <w:t>рой на внешние показатели книги, её справочно-иллюстративный материал.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hAnsi="Times New Roman"/>
          <w:sz w:val="24"/>
          <w:szCs w:val="24"/>
        </w:rPr>
        <w:t>Самостоятельный выбор книг на основе рекомендательного списка, алфавитного и тематического каталога.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b/>
          <w:sz w:val="24"/>
          <w:szCs w:val="24"/>
        </w:rPr>
      </w:pPr>
      <w:r w:rsidRPr="00CC3A4B">
        <w:rPr>
          <w:rFonts w:ascii="Times New Roman" w:hAnsi="Times New Roman"/>
          <w:b/>
          <w:sz w:val="24"/>
          <w:szCs w:val="24"/>
        </w:rPr>
        <w:t>Работа с текстом художественного произведения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hAnsi="Times New Roman"/>
          <w:sz w:val="24"/>
          <w:szCs w:val="24"/>
        </w:rPr>
        <w:t>Определение особенностей художественного текста: свое</w:t>
      </w:r>
      <w:r w:rsidRPr="00CC3A4B">
        <w:rPr>
          <w:rFonts w:ascii="Times New Roman" w:hAnsi="Times New Roman"/>
          <w:sz w:val="24"/>
          <w:szCs w:val="24"/>
        </w:rPr>
        <w:softHyphen/>
        <w:t>образие выразительных средств языка (с помощью учителя).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hAnsi="Times New Roman"/>
          <w:sz w:val="24"/>
          <w:szCs w:val="24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hAnsi="Times New Roman"/>
          <w:sz w:val="24"/>
          <w:szCs w:val="24"/>
        </w:rPr>
        <w:t>Освоение разных видов пересказа: подробный, выборочный, краткий.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hAnsi="Times New Roman"/>
          <w:sz w:val="24"/>
          <w:szCs w:val="24"/>
        </w:rPr>
        <w:t>Подробный пересказ текста: определение главной мысли фрагмента, выделение опорных или ключевых слов, озаглавливание; план и на его основе подробный пересказ всего текста.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hAnsi="Times New Roman"/>
          <w:sz w:val="24"/>
          <w:szCs w:val="24"/>
        </w:rPr>
        <w:t>Самостоятельный выборочный пересказ по заданному фрагменту: характеристика героя произведения, описание места действия. Вычленение и сопоставление эпизодов из разных произведений по общности ситуаций, эмоциональной окраске, характер поступков героев.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CC3A4B">
        <w:rPr>
          <w:rFonts w:ascii="Times New Roman" w:hAnsi="Times New Roman"/>
          <w:b/>
          <w:bCs/>
          <w:sz w:val="24"/>
          <w:szCs w:val="24"/>
        </w:rPr>
        <w:lastRenderedPageBreak/>
        <w:t>Работа с научно-популярным, учебным и другими текстами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CC3A4B">
        <w:rPr>
          <w:rFonts w:ascii="Times New Roman" w:hAnsi="Times New Roman"/>
          <w:sz w:val="24"/>
          <w:szCs w:val="24"/>
        </w:rPr>
        <w:t>Определение особенностей учебного и научно-популярного текстов (передача информации).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hAnsi="Times New Roman"/>
          <w:sz w:val="24"/>
          <w:szCs w:val="24"/>
        </w:rPr>
        <w:t>Воспроизведение текста с опорой на ключевые слова, модель, схему.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CC3A4B">
        <w:rPr>
          <w:rFonts w:ascii="Times New Roman" w:hAnsi="Times New Roman"/>
          <w:b/>
          <w:sz w:val="24"/>
          <w:szCs w:val="24"/>
        </w:rPr>
        <w:t>Умение говорить (культура речевого общения)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hAnsi="Times New Roman"/>
          <w:sz w:val="24"/>
          <w:szCs w:val="24"/>
        </w:rPr>
        <w:t>Осознание диалога как вида речи. Особенности диалогиче</w:t>
      </w:r>
      <w:r w:rsidRPr="00CC3A4B">
        <w:rPr>
          <w:rFonts w:ascii="Times New Roman" w:hAnsi="Times New Roman"/>
          <w:sz w:val="24"/>
          <w:szCs w:val="24"/>
        </w:rPr>
        <w:softHyphen/>
        <w:t>ского общения: умение понимать вопросы, отвечать на них и самостоятельно задавать вопросы по тексту; внимательно выслушать, неперебивая собеседника и в вежливой форме высказывать свою точку зрения по обсуждаемому произведению.</w:t>
      </w:r>
    </w:p>
    <w:p w:rsidR="004F2B30" w:rsidRPr="00CC3A4B" w:rsidRDefault="004F2B30" w:rsidP="00D03E2D">
      <w:pPr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hAnsi="Times New Roman"/>
          <w:sz w:val="24"/>
          <w:szCs w:val="24"/>
        </w:rPr>
        <w:t>Умение проявлять доброжелательность к собеседнику. Доказательство собственной точки зрения с опорой на текст или личный опыт.</w:t>
      </w:r>
    </w:p>
    <w:p w:rsidR="004F2B30" w:rsidRPr="00CC3A4B" w:rsidRDefault="004F2B30" w:rsidP="00D03E2D">
      <w:pPr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hAnsi="Times New Roman"/>
          <w:sz w:val="24"/>
          <w:szCs w:val="24"/>
        </w:rPr>
        <w:t>Работа со словом, целенаправленное пополнение активного словарного запаса. Работа с ос словарём.</w:t>
      </w:r>
    </w:p>
    <w:p w:rsidR="004F2B30" w:rsidRPr="00CC3A4B" w:rsidRDefault="004F2B30" w:rsidP="00D03E2D">
      <w:pPr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hAnsi="Times New Roman"/>
          <w:sz w:val="24"/>
          <w:szCs w:val="24"/>
        </w:rPr>
        <w:t>Умение построить монологическую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 речи, эмоциональной выразительности и содержательности. Отражение основной мысли текста в высказывании.</w:t>
      </w:r>
    </w:p>
    <w:p w:rsidR="004F2B30" w:rsidRPr="00CC3A4B" w:rsidRDefault="004F2B30" w:rsidP="00D03E2D">
      <w:pPr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CC3A4B">
        <w:rPr>
          <w:rFonts w:ascii="Times New Roman" w:hAnsi="Times New Roman"/>
          <w:sz w:val="24"/>
          <w:szCs w:val="24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hAnsi="Times New Roman"/>
          <w:b/>
          <w:bCs/>
          <w:sz w:val="24"/>
          <w:szCs w:val="24"/>
        </w:rPr>
        <w:t>Круг детского чтения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hAnsi="Times New Roman"/>
          <w:sz w:val="24"/>
          <w:szCs w:val="24"/>
        </w:rPr>
        <w:t>Произведения устного народного творчества разных наро</w:t>
      </w:r>
      <w:r w:rsidRPr="00CC3A4B">
        <w:rPr>
          <w:rFonts w:ascii="Times New Roman" w:hAnsi="Times New Roman"/>
          <w:sz w:val="24"/>
          <w:szCs w:val="24"/>
        </w:rPr>
        <w:softHyphen/>
        <w:t>дов (малые фольклорные жанры, народные сказки о животных, бытовые и волшебные сказки.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hAnsi="Times New Roman"/>
          <w:sz w:val="24"/>
          <w:szCs w:val="24"/>
        </w:rPr>
        <w:t>Книги разных видов: художественная, историческая, приключенческая, детские периодические издания.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CC3A4B">
        <w:rPr>
          <w:rFonts w:ascii="Times New Roman" w:hAnsi="Times New Roman"/>
          <w:sz w:val="24"/>
          <w:szCs w:val="24"/>
        </w:rPr>
        <w:t>Основные темы детского чтения: фольклор, произведения о природе, детях, братьях наших меньших, добре, дружбе, честности.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CC3A4B">
        <w:rPr>
          <w:rFonts w:ascii="Times New Roman" w:hAnsi="Times New Roman"/>
          <w:b/>
          <w:bCs/>
          <w:sz w:val="24"/>
          <w:szCs w:val="24"/>
          <w:u w:val="single"/>
        </w:rPr>
        <w:t>Литературоведческая пропедевтика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CC3A4B">
        <w:rPr>
          <w:rFonts w:ascii="Times New Roman" w:hAnsi="Times New Roman"/>
          <w:i/>
          <w:iCs/>
          <w:sz w:val="24"/>
          <w:szCs w:val="24"/>
          <w:u w:val="single"/>
        </w:rPr>
        <w:t>(практическое освоение)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hAnsi="Times New Roman"/>
          <w:sz w:val="24"/>
          <w:szCs w:val="24"/>
        </w:rPr>
        <w:t>Фольклорные и авторские художественные произведения (их различение)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hAnsi="Times New Roman"/>
          <w:sz w:val="24"/>
          <w:szCs w:val="24"/>
        </w:rPr>
        <w:t>Жанровое разнообразие произведений. Малые фольклорные формы (колыбельные песни, потешки, пословицы, поговорки, загадки): узнавание, различение, определение основного смыс</w:t>
      </w:r>
      <w:r w:rsidRPr="00CC3A4B">
        <w:rPr>
          <w:rFonts w:ascii="Times New Roman" w:hAnsi="Times New Roman"/>
          <w:sz w:val="24"/>
          <w:szCs w:val="24"/>
        </w:rPr>
        <w:softHyphen/>
        <w:t>ла. Сказки о животных, бытовые, волшебные. Художественные особенности сказок: лексика, построение (композиция).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hAnsi="Times New Roman"/>
          <w:sz w:val="24"/>
          <w:szCs w:val="24"/>
        </w:rPr>
        <w:t>Рассказ, стихотворение, басня — общее представление о жан</w:t>
      </w:r>
      <w:r w:rsidRPr="00CC3A4B">
        <w:rPr>
          <w:rFonts w:ascii="Times New Roman" w:hAnsi="Times New Roman"/>
          <w:sz w:val="24"/>
          <w:szCs w:val="24"/>
        </w:rPr>
        <w:softHyphen/>
        <w:t>ре, наблюдение за особенностями построения и выразительны</w:t>
      </w:r>
      <w:r w:rsidRPr="00CC3A4B">
        <w:rPr>
          <w:rFonts w:ascii="Times New Roman" w:hAnsi="Times New Roman"/>
          <w:sz w:val="24"/>
          <w:szCs w:val="24"/>
        </w:rPr>
        <w:softHyphen/>
        <w:t>ми средствами.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3A4B">
        <w:rPr>
          <w:rFonts w:ascii="Times New Roman" w:hAnsi="Times New Roman"/>
          <w:b/>
          <w:sz w:val="24"/>
          <w:szCs w:val="24"/>
          <w:u w:val="single"/>
        </w:rPr>
        <w:t>Творческая деятельность обучающихся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CC3A4B">
        <w:rPr>
          <w:rFonts w:ascii="Times New Roman" w:hAnsi="Times New Roman"/>
          <w:sz w:val="24"/>
          <w:szCs w:val="24"/>
          <w:u w:val="single"/>
        </w:rPr>
        <w:t>(на основе литературных произведений)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hAnsi="Times New Roman"/>
          <w:sz w:val="24"/>
          <w:szCs w:val="24"/>
        </w:rPr>
        <w:t>Интерпретация текста литературного произведения в творче</w:t>
      </w:r>
      <w:r w:rsidRPr="00CC3A4B">
        <w:rPr>
          <w:rFonts w:ascii="Times New Roman" w:hAnsi="Times New Roman"/>
          <w:sz w:val="24"/>
          <w:szCs w:val="24"/>
        </w:rPr>
        <w:softHyphen/>
        <w:t>ской деятельности учащихся: чтение по ролям, инсценирование, драматизация, устное словесное рисование.Развитие умения различать состояние природы в различные времена года, настроение людей, оформлять свои впечатления в устной или письменной речи.</w:t>
      </w:r>
    </w:p>
    <w:p w:rsidR="004F2B30" w:rsidRPr="00CC3A4B" w:rsidRDefault="004F2B3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97B2A" w:rsidRPr="00CC3A4B" w:rsidRDefault="00B97B2A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97B2A" w:rsidRPr="00CC3A4B" w:rsidRDefault="00B97B2A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C3A4B">
        <w:rPr>
          <w:rFonts w:ascii="Times New Roman" w:eastAsia="Times New Roman" w:hAnsi="Times New Roman"/>
          <w:b/>
          <w:bCs/>
          <w:sz w:val="24"/>
          <w:szCs w:val="24"/>
        </w:rPr>
        <w:t>4 класс</w:t>
      </w:r>
    </w:p>
    <w:p w:rsidR="001748CF" w:rsidRPr="00CC3A4B" w:rsidRDefault="001748CF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34"/>
        <w:gridCol w:w="4251"/>
        <w:gridCol w:w="2393"/>
        <w:gridCol w:w="2423"/>
      </w:tblGrid>
      <w:tr w:rsidR="001748CF" w:rsidRPr="00CC3A4B" w:rsidTr="009D34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раздела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b/>
                <w:sz w:val="20"/>
                <w:szCs w:val="20"/>
              </w:rPr>
              <w:t>Всего часов</w:t>
            </w:r>
          </w:p>
          <w:p w:rsidR="001748CF" w:rsidRPr="00CC3A4B" w:rsidRDefault="001748CF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(авторская)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Изменения в планировании</w:t>
            </w:r>
          </w:p>
        </w:tc>
      </w:tr>
      <w:tr w:rsidR="001748CF" w:rsidRPr="00CC3A4B" w:rsidTr="009D34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</w:rPr>
              <w:t>Вводный урок по курсу литературного чтения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tabs>
                <w:tab w:val="center" w:pos="1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tabs>
                <w:tab w:val="center" w:pos="10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748CF" w:rsidRPr="00CC3A4B" w:rsidTr="009D34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</w:rPr>
              <w:t>Летописи, былины, жития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</w:tr>
      <w:tr w:rsidR="001748CF" w:rsidRPr="00CC3A4B" w:rsidTr="009D34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</w:rPr>
              <w:t>Чудесный мир классики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748CF" w:rsidRPr="00CC3A4B" w:rsidTr="009D34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3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Поэтическая тетрадь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748CF" w:rsidRPr="00CC3A4B" w:rsidTr="009D34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3A4B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Литературные сказки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C3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</w:tr>
      <w:tr w:rsidR="001748CF" w:rsidRPr="00CC3A4B" w:rsidTr="009D34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3A4B">
              <w:rPr>
                <w:rFonts w:ascii="Times New Roman" w:hAnsi="Times New Roman" w:cs="Times New Roman"/>
                <w:bCs/>
                <w:sz w:val="20"/>
                <w:szCs w:val="20"/>
              </w:rPr>
              <w:t>Делу время – потехе час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748CF" w:rsidRPr="00CC3A4B" w:rsidTr="009D34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</w:rPr>
              <w:t>Страна детства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748CF" w:rsidRPr="00CC3A4B" w:rsidTr="009D34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3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Поэтическая тетрадь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748CF" w:rsidRPr="00CC3A4B" w:rsidTr="009D34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bCs/>
                <w:sz w:val="20"/>
                <w:szCs w:val="20"/>
              </w:rPr>
              <w:t>Природа и мы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748CF" w:rsidRPr="00CC3A4B" w:rsidTr="009D34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3A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Поэтическая тетрадь 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748CF" w:rsidRPr="00CC3A4B" w:rsidTr="009D34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3A4B">
              <w:rPr>
                <w:rFonts w:ascii="Times New Roman" w:hAnsi="Times New Roman" w:cs="Times New Roman"/>
                <w:bCs/>
                <w:sz w:val="20"/>
                <w:szCs w:val="20"/>
              </w:rPr>
              <w:t>Родина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748CF" w:rsidRPr="00CC3A4B" w:rsidTr="009D34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bCs/>
                <w:sz w:val="20"/>
                <w:szCs w:val="20"/>
              </w:rPr>
              <w:t>Страна Фантазия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  <w:p w:rsidR="001748CF" w:rsidRPr="00CC3A4B" w:rsidRDefault="001748CF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748CF" w:rsidRPr="00CC3A4B" w:rsidTr="009D34F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</w:rPr>
              <w:t>Зарубежная литература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748CF" w:rsidRPr="00CC3A4B" w:rsidTr="009D34FD">
        <w:trPr>
          <w:trHeight w:val="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CF" w:rsidRPr="00CC3A4B" w:rsidRDefault="001748CF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A4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</w:tbl>
    <w:p w:rsidR="001748CF" w:rsidRPr="00CC3A4B" w:rsidRDefault="001748CF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748CF" w:rsidRPr="00CC3A4B" w:rsidRDefault="001748CF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30DB0" w:rsidRPr="00CC3A4B" w:rsidRDefault="00130DB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CC3A4B">
        <w:rPr>
          <w:rFonts w:ascii="Times New Roman" w:eastAsia="Times New Roman" w:hAnsi="Times New Roman"/>
          <w:b/>
          <w:sz w:val="24"/>
          <w:szCs w:val="24"/>
        </w:rPr>
        <w:t>Виды речевой и читательской деятельности</w:t>
      </w:r>
    </w:p>
    <w:p w:rsidR="00130DB0" w:rsidRPr="00CC3A4B" w:rsidRDefault="00130DB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CC3A4B">
        <w:rPr>
          <w:rFonts w:ascii="Times New Roman" w:eastAsia="Times New Roman" w:hAnsi="Times New Roman"/>
          <w:b/>
          <w:sz w:val="24"/>
          <w:szCs w:val="24"/>
        </w:rPr>
        <w:t>Умение слушать (аудирование)</w:t>
      </w:r>
    </w:p>
    <w:p w:rsidR="00130DB0" w:rsidRPr="00CC3A4B" w:rsidRDefault="00130DB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Восприятие на слух звучащей речи (высказывание собесед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>ника, слушание различных текстов).Адекватное понимание содержания звучащей речи,умение отвечать на вопросы по содержанию прослушанного произведения</w:t>
      </w:r>
      <w:r w:rsidRPr="00CC3A4B">
        <w:rPr>
          <w:rFonts w:ascii="Times New Roman" w:eastAsia="Times New Roman" w:hAnsi="Times New Roman"/>
          <w:sz w:val="24"/>
          <w:szCs w:val="24"/>
          <w:u w:val="single"/>
        </w:rPr>
        <w:t xml:space="preserve">, </w:t>
      </w:r>
      <w:r w:rsidRPr="00CC3A4B">
        <w:rPr>
          <w:rFonts w:ascii="Times New Roman" w:eastAsia="Times New Roman" w:hAnsi="Times New Roman"/>
          <w:sz w:val="24"/>
          <w:szCs w:val="24"/>
        </w:rPr>
        <w:t>определение после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>довательности событий</w:t>
      </w:r>
      <w:r w:rsidRPr="00CC3A4B">
        <w:rPr>
          <w:rFonts w:ascii="Times New Roman" w:eastAsia="Times New Roman" w:hAnsi="Times New Roman"/>
          <w:sz w:val="24"/>
          <w:szCs w:val="24"/>
          <w:u w:val="single"/>
        </w:rPr>
        <w:t xml:space="preserve">, </w:t>
      </w:r>
      <w:r w:rsidRPr="00CC3A4B">
        <w:rPr>
          <w:rFonts w:ascii="Times New Roman" w:eastAsia="Times New Roman" w:hAnsi="Times New Roman"/>
          <w:sz w:val="24"/>
          <w:szCs w:val="24"/>
        </w:rPr>
        <w:t>умение задавать вопросы по прослушанному учебному, научно-познавательному и художественному произведениям.</w:t>
      </w:r>
    </w:p>
    <w:p w:rsidR="00130DB0" w:rsidRPr="00CC3A4B" w:rsidRDefault="00130DB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Развитие умения наблюдать за выразительностью речи, за особенностью авторского стиля.</w:t>
      </w:r>
    </w:p>
    <w:p w:rsidR="00130DB0" w:rsidRPr="00CC3A4B" w:rsidRDefault="00130DB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CC3A4B">
        <w:rPr>
          <w:rFonts w:ascii="Times New Roman" w:eastAsia="Times New Roman" w:hAnsi="Times New Roman"/>
          <w:b/>
          <w:sz w:val="24"/>
          <w:szCs w:val="24"/>
        </w:rPr>
        <w:t>Чтение</w:t>
      </w:r>
    </w:p>
    <w:p w:rsidR="00130DB0" w:rsidRPr="00CC3A4B" w:rsidRDefault="00130DB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CC3A4B">
        <w:rPr>
          <w:rFonts w:ascii="Times New Roman" w:eastAsia="Times New Roman" w:hAnsi="Times New Roman"/>
          <w:i/>
          <w:sz w:val="24"/>
          <w:szCs w:val="24"/>
        </w:rPr>
        <w:t>Чтение вслух.</w:t>
      </w:r>
      <w:r w:rsidRPr="00CC3A4B">
        <w:rPr>
          <w:rFonts w:ascii="Times New Roman" w:eastAsia="Times New Roman" w:hAnsi="Times New Roman"/>
          <w:sz w:val="24"/>
          <w:szCs w:val="24"/>
        </w:rPr>
        <w:t>Ориентация на развитие речевой культуры учащихся формирование у них коммуникативно-речевых умений и навыков.</w:t>
      </w:r>
    </w:p>
    <w:p w:rsidR="00130DB0" w:rsidRPr="00CC3A4B" w:rsidRDefault="00130DB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Соблюдение орфоэпических и интонационных норм чтения.Чтение предложений с интонационным выделением знаков препинания. Понимание смысловых особенностей раз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>ных по виду и типу текстов, передача их с помощью интониро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 xml:space="preserve">вания.Развитие поэтического слуха. Воспитание эстетической отзывчивости на произведение. </w:t>
      </w:r>
      <w:r w:rsidR="00122641" w:rsidRPr="00CC3A4B">
        <w:rPr>
          <w:rFonts w:ascii="Times New Roman" w:eastAsia="Times New Roman" w:hAnsi="Times New Roman"/>
          <w:sz w:val="24"/>
          <w:szCs w:val="24"/>
        </w:rPr>
        <w:t>Умение самостоятельно подготовиться к выразительному чтению небольшого текста.</w:t>
      </w:r>
    </w:p>
    <w:p w:rsidR="00122641" w:rsidRPr="00CC3A4B" w:rsidRDefault="00122641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Чтение про себя.</w:t>
      </w:r>
    </w:p>
    <w:p w:rsidR="005E6228" w:rsidRPr="00CC3A4B" w:rsidRDefault="00122641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CC3A4B">
        <w:rPr>
          <w:rFonts w:ascii="Times New Roman" w:eastAsia="Times New Roman" w:hAnsi="Times New Roman"/>
          <w:sz w:val="24"/>
          <w:szCs w:val="24"/>
        </w:rPr>
        <w:t>Осознание  смысла произведения при чтении про себя.</w:t>
      </w:r>
      <w:r w:rsidR="00C73816" w:rsidRPr="00CC3A4B">
        <w:rPr>
          <w:rFonts w:ascii="Times New Roman" w:eastAsia="Times New Roman" w:hAnsi="Times New Roman"/>
          <w:sz w:val="24"/>
          <w:szCs w:val="24"/>
        </w:rPr>
        <w:t xml:space="preserve"> Определение вида чтения (изучающее, ознакомительное, выборочное), умение находить в тексте необходимую информацию, понимание её особенностей.</w:t>
      </w:r>
    </w:p>
    <w:p w:rsidR="00130DB0" w:rsidRPr="00CC3A4B" w:rsidRDefault="00130DB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C3A4B">
        <w:rPr>
          <w:rFonts w:ascii="Times New Roman" w:eastAsia="Times New Roman" w:hAnsi="Times New Roman"/>
          <w:b/>
          <w:sz w:val="24"/>
          <w:szCs w:val="24"/>
        </w:rPr>
        <w:t>Работа с разными видами текста</w:t>
      </w:r>
    </w:p>
    <w:p w:rsidR="00130DB0" w:rsidRPr="00CC3A4B" w:rsidRDefault="00130DB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Общее представление о разных видах текста: художествен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 xml:space="preserve">ном, научно-популярном — и их сравнение. </w:t>
      </w:r>
      <w:r w:rsidR="00E97ED1" w:rsidRPr="00CC3A4B">
        <w:rPr>
          <w:rFonts w:ascii="Times New Roman" w:eastAsia="Times New Roman" w:hAnsi="Times New Roman"/>
          <w:sz w:val="24"/>
          <w:szCs w:val="24"/>
        </w:rPr>
        <w:t xml:space="preserve"> Определение целей создания этих видов текста. Умение ориентироваться в нравственном  содержания художественных произведений, осознавать сущность поведения героев.</w:t>
      </w:r>
    </w:p>
    <w:p w:rsidR="00130DB0" w:rsidRPr="00CC3A4B" w:rsidRDefault="00E97ED1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Прогнозирование содержания книги по её названию и оформлению.</w:t>
      </w:r>
    </w:p>
    <w:p w:rsidR="00E97ED1" w:rsidRPr="00CC3A4B" w:rsidRDefault="00E97ED1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 xml:space="preserve">Самостоятельное определение темы и главной мысли произведения по вопросам и самостоятельное деление текста на смысловые части и их озаглавливание. Умение работать с разными видами информации. </w:t>
      </w:r>
    </w:p>
    <w:p w:rsidR="00130DB0" w:rsidRPr="00CC3A4B" w:rsidRDefault="00130DB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130DB0" w:rsidRPr="00CC3A4B" w:rsidRDefault="00130DB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CC3A4B">
        <w:rPr>
          <w:rFonts w:ascii="Times New Roman" w:eastAsia="Times New Roman" w:hAnsi="Times New Roman"/>
          <w:b/>
          <w:sz w:val="24"/>
          <w:szCs w:val="24"/>
        </w:rPr>
        <w:t>Библиографическая культура</w:t>
      </w:r>
    </w:p>
    <w:p w:rsidR="00130DB0" w:rsidRPr="00CC3A4B" w:rsidRDefault="00130DB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 xml:space="preserve">Книга учебная, художественная, справочная. </w:t>
      </w:r>
    </w:p>
    <w:p w:rsidR="00130DB0" w:rsidRPr="00CC3A4B" w:rsidRDefault="00130DB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Виды информации в книге: научная, художественная (с опо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>рой на внешние показатели книги, её справочно-иллюстративный материал.</w:t>
      </w:r>
    </w:p>
    <w:p w:rsidR="00130DB0" w:rsidRPr="00CC3A4B" w:rsidRDefault="00C73816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Умение самостоятельно составить аннотацию.</w:t>
      </w:r>
    </w:p>
    <w:p w:rsidR="00130DB0" w:rsidRPr="00CC3A4B" w:rsidRDefault="00130DB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CC3A4B">
        <w:rPr>
          <w:rFonts w:ascii="Times New Roman" w:eastAsia="Times New Roman" w:hAnsi="Times New Roman"/>
          <w:b/>
          <w:sz w:val="24"/>
          <w:szCs w:val="24"/>
        </w:rPr>
        <w:t>Работа с текстом художественного произведения</w:t>
      </w:r>
    </w:p>
    <w:p w:rsidR="00130DB0" w:rsidRPr="00CC3A4B" w:rsidRDefault="00130DB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Определение особенностей художественного текста: свое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>образие выразительных средств языка (с помощью учителя).</w:t>
      </w:r>
    </w:p>
    <w:p w:rsidR="00E97ED1" w:rsidRPr="00CC3A4B" w:rsidRDefault="00E97ED1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lastRenderedPageBreak/>
        <w:t>Освоение разных видов пересказа: подробный, выборочный, краткий.</w:t>
      </w:r>
    </w:p>
    <w:p w:rsidR="00130DB0" w:rsidRPr="00CC3A4B" w:rsidRDefault="00130DB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 xml:space="preserve">Подробный пересказ </w:t>
      </w:r>
      <w:r w:rsidR="00E97ED1" w:rsidRPr="00CC3A4B">
        <w:rPr>
          <w:rFonts w:ascii="Times New Roman" w:eastAsia="Times New Roman" w:hAnsi="Times New Roman"/>
          <w:sz w:val="24"/>
          <w:szCs w:val="24"/>
        </w:rPr>
        <w:t>т</w:t>
      </w:r>
      <w:r w:rsidRPr="00CC3A4B">
        <w:rPr>
          <w:rFonts w:ascii="Times New Roman" w:eastAsia="Times New Roman" w:hAnsi="Times New Roman"/>
          <w:sz w:val="24"/>
          <w:szCs w:val="24"/>
        </w:rPr>
        <w:t>екста</w:t>
      </w:r>
      <w:r w:rsidR="00E97ED1" w:rsidRPr="00CC3A4B">
        <w:rPr>
          <w:rFonts w:ascii="Times New Roman" w:eastAsia="Times New Roman" w:hAnsi="Times New Roman"/>
          <w:sz w:val="24"/>
          <w:szCs w:val="24"/>
        </w:rPr>
        <w:t>: определение главной мысли фрагмента, выделение опорных или ключевых слов</w:t>
      </w:r>
      <w:r w:rsidRPr="00CC3A4B">
        <w:rPr>
          <w:rFonts w:ascii="Times New Roman" w:eastAsia="Times New Roman" w:hAnsi="Times New Roman"/>
          <w:sz w:val="24"/>
          <w:szCs w:val="24"/>
        </w:rPr>
        <w:t>, озаглавливание</w:t>
      </w:r>
      <w:r w:rsidR="00E97ED1" w:rsidRPr="00CC3A4B">
        <w:rPr>
          <w:rFonts w:ascii="Times New Roman" w:eastAsia="Times New Roman" w:hAnsi="Times New Roman"/>
          <w:sz w:val="24"/>
          <w:szCs w:val="24"/>
        </w:rPr>
        <w:t>; план и на его основе подробный пересказ всего текста</w:t>
      </w:r>
      <w:r w:rsidRPr="00CC3A4B">
        <w:rPr>
          <w:rFonts w:ascii="Times New Roman" w:eastAsia="Times New Roman" w:hAnsi="Times New Roman"/>
          <w:sz w:val="24"/>
          <w:szCs w:val="24"/>
        </w:rPr>
        <w:t>.</w:t>
      </w:r>
    </w:p>
    <w:p w:rsidR="00E97ED1" w:rsidRPr="00CC3A4B" w:rsidRDefault="00E97ED1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Самостоятельный выборочный пересказ по заданному фрагменту: характеристика героя произведения, описание места действия. Вычленение и сопоставление эпизодов из разных произведений по общности ситуаций, эмоциональной окраске, характер поступков героев.</w:t>
      </w:r>
    </w:p>
    <w:p w:rsidR="00130DB0" w:rsidRPr="00CC3A4B" w:rsidRDefault="00130DB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C3A4B">
        <w:rPr>
          <w:rFonts w:ascii="Times New Roman" w:eastAsia="Times New Roman" w:hAnsi="Times New Roman"/>
          <w:b/>
          <w:bCs/>
          <w:sz w:val="24"/>
          <w:szCs w:val="24"/>
        </w:rPr>
        <w:t>Работа с научно-популярным, учебным и другими текстами</w:t>
      </w:r>
    </w:p>
    <w:p w:rsidR="00130DB0" w:rsidRPr="00CC3A4B" w:rsidRDefault="00130DB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C3A4B">
        <w:rPr>
          <w:rFonts w:ascii="Times New Roman" w:eastAsia="Times New Roman" w:hAnsi="Times New Roman"/>
          <w:sz w:val="24"/>
          <w:szCs w:val="24"/>
        </w:rPr>
        <w:t>Определение особенностей учебного и научно-популярного текстов (передача информации).</w:t>
      </w:r>
      <w:r w:rsidR="00C73816" w:rsidRPr="00CC3A4B">
        <w:rPr>
          <w:rFonts w:ascii="Times New Roman" w:eastAsia="Times New Roman" w:hAnsi="Times New Roman"/>
          <w:sz w:val="24"/>
          <w:szCs w:val="24"/>
        </w:rPr>
        <w:t xml:space="preserve">Деление текста на части. Построение алгоритма деятельности по воспроизведению текста. Подробный пересказ текста. </w:t>
      </w:r>
    </w:p>
    <w:p w:rsidR="00122641" w:rsidRPr="00CC3A4B" w:rsidRDefault="00130DB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 xml:space="preserve">Воспроизведение текста с опорой на ключевые слова, модель, схему. </w:t>
      </w:r>
      <w:r w:rsidR="00122641" w:rsidRPr="00CC3A4B">
        <w:rPr>
          <w:rFonts w:ascii="Times New Roman" w:eastAsia="Times New Roman" w:hAnsi="Times New Roman"/>
          <w:sz w:val="24"/>
          <w:szCs w:val="24"/>
        </w:rPr>
        <w:t>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130DB0" w:rsidRPr="00CC3A4B" w:rsidRDefault="00130DB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CC3A4B">
        <w:rPr>
          <w:rFonts w:ascii="Times New Roman" w:eastAsia="Times New Roman" w:hAnsi="Times New Roman"/>
          <w:b/>
          <w:sz w:val="24"/>
          <w:szCs w:val="24"/>
        </w:rPr>
        <w:t>Умение говорить (культура речевого общения)</w:t>
      </w:r>
    </w:p>
    <w:p w:rsidR="00130DB0" w:rsidRPr="00CC3A4B" w:rsidRDefault="00122641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 xml:space="preserve">Осознание диалога как вида речи. </w:t>
      </w:r>
      <w:r w:rsidR="00130DB0" w:rsidRPr="00CC3A4B">
        <w:rPr>
          <w:rFonts w:ascii="Times New Roman" w:eastAsia="Times New Roman" w:hAnsi="Times New Roman"/>
          <w:sz w:val="24"/>
          <w:szCs w:val="24"/>
        </w:rPr>
        <w:t>Особенности диалогиче</w:t>
      </w:r>
      <w:r w:rsidR="00130DB0" w:rsidRPr="00CC3A4B">
        <w:rPr>
          <w:rFonts w:ascii="Times New Roman" w:eastAsia="Times New Roman" w:hAnsi="Times New Roman"/>
          <w:sz w:val="24"/>
          <w:szCs w:val="24"/>
        </w:rPr>
        <w:softHyphen/>
        <w:t>ского общения: умение понимать вопросы, отвечать на них и самостоятельно задавать вопросы по тексту</w:t>
      </w:r>
      <w:r w:rsidR="0058468B" w:rsidRPr="00CC3A4B">
        <w:rPr>
          <w:rFonts w:ascii="Times New Roman" w:eastAsia="Times New Roman" w:hAnsi="Times New Roman"/>
          <w:sz w:val="24"/>
          <w:szCs w:val="24"/>
        </w:rPr>
        <w:t>; внимательно выслушать, неперебивая собеседника и в вежливой форме высказывать свою точку зрения по обсуждаемому произведению.</w:t>
      </w:r>
    </w:p>
    <w:p w:rsidR="00130DB0" w:rsidRPr="00CC3A4B" w:rsidRDefault="00130DB0" w:rsidP="00D03E2D">
      <w:pPr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Умение проявлять доброжелательность к собеседнику.</w:t>
      </w:r>
      <w:r w:rsidR="00E97ED1" w:rsidRPr="00CC3A4B">
        <w:rPr>
          <w:rFonts w:ascii="Times New Roman" w:eastAsia="Times New Roman" w:hAnsi="Times New Roman"/>
          <w:sz w:val="24"/>
          <w:szCs w:val="24"/>
        </w:rPr>
        <w:t xml:space="preserve"> Доказательство собственной точки зрения с опорой на текст или личный опыт.</w:t>
      </w:r>
    </w:p>
    <w:p w:rsidR="00E97ED1" w:rsidRPr="00CC3A4B" w:rsidRDefault="00E97ED1" w:rsidP="00D03E2D">
      <w:pPr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Работа со словом, целенаправленное пополнение активного словарного запаса. Работа с ос словарём.Умение построить монологическую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 речи, эмоциональной выразительности и содержательности. Отражение основной мысли текста в высказывании.</w:t>
      </w:r>
      <w:r w:rsidR="00C73816" w:rsidRPr="00CC3A4B">
        <w:rPr>
          <w:rFonts w:ascii="Times New Roman" w:eastAsia="Times New Roman" w:hAnsi="Times New Roman"/>
          <w:sz w:val="24"/>
          <w:szCs w:val="24"/>
        </w:rPr>
        <w:t xml:space="preserve"> Передача содержания прочитанного или прослушанного с учётом специфики научно-популярного, учебного и художественного текста. Самостоятельное построение плана собственного высказывания.</w:t>
      </w:r>
    </w:p>
    <w:p w:rsidR="00E97ED1" w:rsidRPr="00CC3A4B" w:rsidRDefault="00E97ED1" w:rsidP="00D03E2D">
      <w:pPr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C3A4B">
        <w:rPr>
          <w:rFonts w:ascii="Times New Roman" w:eastAsia="Times New Roman" w:hAnsi="Times New Roman"/>
          <w:sz w:val="24"/>
          <w:szCs w:val="24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6D4EA1" w:rsidRPr="00CC3A4B" w:rsidRDefault="006D4EA1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b/>
          <w:sz w:val="24"/>
          <w:szCs w:val="24"/>
        </w:rPr>
        <w:t>Письмо (культура письменной речи)</w:t>
      </w:r>
    </w:p>
    <w:p w:rsidR="006D4EA1" w:rsidRPr="00CC3A4B" w:rsidRDefault="006D4EA1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C3A4B">
        <w:rPr>
          <w:rFonts w:ascii="Times New Roman" w:eastAsia="Times New Roman" w:hAnsi="Times New Roman"/>
          <w:sz w:val="24"/>
          <w:szCs w:val="24"/>
        </w:rPr>
        <w:t>Нормы письменной речи: соответствие содержания заголовку (отражение темы, места действия, характера героев), использование в письменной речи выразительных средств языка (синонимы,  антонимы, сравнения) в мини-сочинениях (повествование, описание, рассуждение), рассказ на заданную тему, отзыв о прочитанной книге.</w:t>
      </w:r>
    </w:p>
    <w:p w:rsidR="00130DB0" w:rsidRPr="00CC3A4B" w:rsidRDefault="00130DB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b/>
          <w:bCs/>
          <w:sz w:val="24"/>
          <w:szCs w:val="24"/>
        </w:rPr>
        <w:t>Круг детского чтения</w:t>
      </w:r>
    </w:p>
    <w:p w:rsidR="00C73816" w:rsidRPr="00CC3A4B" w:rsidRDefault="00C73816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Знакомство с культурно-историческим наследием России, с общечеловеческими ценностями.</w:t>
      </w:r>
    </w:p>
    <w:p w:rsidR="00130DB0" w:rsidRPr="00CC3A4B" w:rsidRDefault="00130DB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Произведения устного народного творчества разных наро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>дов (малые фольклорные жанры, народные сказки о животных, бытовые и волшебные сказки</w:t>
      </w:r>
      <w:r w:rsidR="006D4EA1" w:rsidRPr="00CC3A4B">
        <w:rPr>
          <w:rFonts w:ascii="Times New Roman" w:eastAsia="Times New Roman" w:hAnsi="Times New Roman"/>
          <w:sz w:val="24"/>
          <w:szCs w:val="24"/>
        </w:rPr>
        <w:t xml:space="preserve"> народов России и зарубежных сран)</w:t>
      </w:r>
      <w:r w:rsidRPr="00CC3A4B">
        <w:rPr>
          <w:rFonts w:ascii="Times New Roman" w:eastAsia="Times New Roman" w:hAnsi="Times New Roman"/>
          <w:sz w:val="24"/>
          <w:szCs w:val="24"/>
        </w:rPr>
        <w:t>.</w:t>
      </w:r>
    </w:p>
    <w:p w:rsidR="00E97ED1" w:rsidRPr="00CC3A4B" w:rsidRDefault="00E97ED1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 xml:space="preserve">Книги разных видов: художественная, историческая, приключенческая, </w:t>
      </w:r>
      <w:r w:rsidR="006D4EA1" w:rsidRPr="00CC3A4B">
        <w:rPr>
          <w:rFonts w:ascii="Times New Roman" w:eastAsia="Times New Roman" w:hAnsi="Times New Roman"/>
          <w:sz w:val="24"/>
          <w:szCs w:val="24"/>
        </w:rPr>
        <w:t xml:space="preserve">фантастическая, научно-популярная, справочно-энциклопедическая литература, </w:t>
      </w:r>
      <w:r w:rsidRPr="00CC3A4B">
        <w:rPr>
          <w:rFonts w:ascii="Times New Roman" w:eastAsia="Times New Roman" w:hAnsi="Times New Roman"/>
          <w:sz w:val="24"/>
          <w:szCs w:val="24"/>
        </w:rPr>
        <w:t>детские периодические издания.</w:t>
      </w:r>
    </w:p>
    <w:p w:rsidR="00130DB0" w:rsidRPr="00CC3A4B" w:rsidRDefault="0058468B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 xml:space="preserve">Основные темы детского чтения: фольклор, произведения о </w:t>
      </w:r>
      <w:r w:rsidR="00C73816" w:rsidRPr="00CC3A4B">
        <w:rPr>
          <w:rFonts w:ascii="Times New Roman" w:eastAsia="Times New Roman" w:hAnsi="Times New Roman"/>
          <w:sz w:val="24"/>
          <w:szCs w:val="24"/>
        </w:rPr>
        <w:t>Родине</w:t>
      </w:r>
      <w:r w:rsidRPr="00CC3A4B">
        <w:rPr>
          <w:rFonts w:ascii="Times New Roman" w:eastAsia="Times New Roman" w:hAnsi="Times New Roman"/>
          <w:sz w:val="24"/>
          <w:szCs w:val="24"/>
        </w:rPr>
        <w:t>,</w:t>
      </w:r>
      <w:r w:rsidR="00C73816" w:rsidRPr="00CC3A4B">
        <w:rPr>
          <w:rFonts w:ascii="Times New Roman" w:eastAsia="Times New Roman" w:hAnsi="Times New Roman"/>
          <w:sz w:val="24"/>
          <w:szCs w:val="24"/>
        </w:rPr>
        <w:t xml:space="preserve"> природе,  детях, </w:t>
      </w:r>
      <w:r w:rsidRPr="00CC3A4B">
        <w:rPr>
          <w:rFonts w:ascii="Times New Roman" w:eastAsia="Times New Roman" w:hAnsi="Times New Roman"/>
          <w:sz w:val="24"/>
          <w:szCs w:val="24"/>
        </w:rPr>
        <w:t xml:space="preserve"> добре, дружбе, честности.</w:t>
      </w:r>
    </w:p>
    <w:p w:rsidR="00130DB0" w:rsidRPr="00CC3A4B" w:rsidRDefault="00130DB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 w:rsidRPr="00CC3A4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Литературоведческая пропедевтика</w:t>
      </w:r>
      <w:r w:rsidRPr="00CC3A4B">
        <w:rPr>
          <w:rFonts w:ascii="Times New Roman" w:hAnsi="Times New Roman"/>
          <w:i/>
          <w:iCs/>
          <w:sz w:val="24"/>
          <w:szCs w:val="24"/>
          <w:u w:val="single"/>
        </w:rPr>
        <w:t>(</w:t>
      </w:r>
      <w:r w:rsidRPr="00CC3A4B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практическое освоение)</w:t>
      </w:r>
    </w:p>
    <w:p w:rsidR="006D4EA1" w:rsidRPr="00CC3A4B" w:rsidRDefault="006D4EA1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 xml:space="preserve">Нахождение в тексте художественного  произведения (с помощью учителя) средств выразительности: синонимов, антонимов, эпитетов, сравнений, метафор и осмысление их значения. </w:t>
      </w:r>
    </w:p>
    <w:p w:rsidR="00130DB0" w:rsidRPr="00CC3A4B" w:rsidRDefault="00130DB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Жанровое разнообразие произведений. Художественные особенности сказок: лексика, построение (композиция).</w:t>
      </w:r>
    </w:p>
    <w:p w:rsidR="00130DB0" w:rsidRPr="00CC3A4B" w:rsidRDefault="00130DB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Рассказ, стихотворение— общее представление о жан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>ре, наблюдение за особенностями построения и выразительны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>ми средствами.</w:t>
      </w:r>
    </w:p>
    <w:p w:rsidR="00130DB0" w:rsidRPr="00CC3A4B" w:rsidRDefault="00130DB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3A4B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Творческая деятельность обучающихся</w:t>
      </w:r>
    </w:p>
    <w:p w:rsidR="00130DB0" w:rsidRPr="00CC3A4B" w:rsidRDefault="00130DB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CC3A4B">
        <w:rPr>
          <w:rFonts w:ascii="Times New Roman" w:hAnsi="Times New Roman"/>
          <w:sz w:val="24"/>
          <w:szCs w:val="24"/>
          <w:u w:val="single"/>
        </w:rPr>
        <w:t>(</w:t>
      </w:r>
      <w:r w:rsidRPr="00CC3A4B">
        <w:rPr>
          <w:rFonts w:ascii="Times New Roman" w:eastAsia="Times New Roman" w:hAnsi="Times New Roman"/>
          <w:sz w:val="24"/>
          <w:szCs w:val="24"/>
          <w:u w:val="single"/>
        </w:rPr>
        <w:t>на основе литературных произведений)</w:t>
      </w:r>
    </w:p>
    <w:p w:rsidR="00130DB0" w:rsidRPr="00CC3A4B" w:rsidRDefault="00130DB0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C3A4B">
        <w:rPr>
          <w:rFonts w:ascii="Times New Roman" w:eastAsia="Times New Roman" w:hAnsi="Times New Roman"/>
          <w:sz w:val="24"/>
          <w:szCs w:val="24"/>
        </w:rPr>
        <w:t>Интерпретация текста литературного произведения в творче</w:t>
      </w:r>
      <w:r w:rsidRPr="00CC3A4B">
        <w:rPr>
          <w:rFonts w:ascii="Times New Roman" w:eastAsia="Times New Roman" w:hAnsi="Times New Roman"/>
          <w:sz w:val="24"/>
          <w:szCs w:val="24"/>
        </w:rPr>
        <w:softHyphen/>
        <w:t>ской деятельности учащихся: чтение по ролям, инсценирование, драматизация, устное словесное рисование</w:t>
      </w:r>
      <w:r w:rsidR="006D4EA1" w:rsidRPr="00CC3A4B">
        <w:rPr>
          <w:rFonts w:ascii="Times New Roman" w:eastAsia="Times New Roman" w:hAnsi="Times New Roman"/>
          <w:sz w:val="24"/>
          <w:szCs w:val="24"/>
        </w:rPr>
        <w:t>, знакомство с различными способами работы с деформированным текстом и использование</w:t>
      </w:r>
      <w:r w:rsidRPr="00CC3A4B">
        <w:rPr>
          <w:rFonts w:ascii="Times New Roman" w:eastAsia="Times New Roman" w:hAnsi="Times New Roman"/>
          <w:sz w:val="24"/>
          <w:szCs w:val="24"/>
        </w:rPr>
        <w:t>.Развитие умения различать состояние природы в различные времена года, настроение людей, оформлять свои впечатления в устной или письменной речи.</w:t>
      </w:r>
      <w:r w:rsidR="00C73816" w:rsidRPr="00CC3A4B">
        <w:rPr>
          <w:rFonts w:ascii="Times New Roman" w:eastAsia="Times New Roman" w:hAnsi="Times New Roman"/>
          <w:sz w:val="24"/>
          <w:szCs w:val="24"/>
        </w:rPr>
        <w:t xml:space="preserve"> Сравнивать свои тексты с художественными текстами-описаниями.</w:t>
      </w:r>
    </w:p>
    <w:p w:rsidR="00A47AAD" w:rsidRPr="00CC3A4B" w:rsidRDefault="00A47AAD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A47AAD" w:rsidRPr="00CC3A4B" w:rsidRDefault="00A47AAD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A47AAD" w:rsidRPr="00CC3A4B" w:rsidRDefault="00A47AAD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A47AAD" w:rsidRPr="00CC3A4B" w:rsidRDefault="00A47AAD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A47AAD" w:rsidRPr="00CC3A4B" w:rsidRDefault="00A47AAD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A47AAD" w:rsidRPr="00CC3A4B" w:rsidRDefault="00A47AAD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A47AAD" w:rsidRPr="00CC3A4B" w:rsidRDefault="00A47AAD" w:rsidP="00D03E2D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A47AAD" w:rsidRPr="00CC3A4B" w:rsidRDefault="00A47AAD" w:rsidP="00BF10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47AAD" w:rsidRPr="00CC3A4B" w:rsidRDefault="00A47AAD" w:rsidP="00BF10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47AAD" w:rsidRPr="00CC3A4B" w:rsidRDefault="00A47AAD" w:rsidP="00BF10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47AAD" w:rsidRPr="00CC3A4B" w:rsidRDefault="00A47AAD" w:rsidP="00BF10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47AAD" w:rsidRPr="00CC3A4B" w:rsidRDefault="00A47AAD" w:rsidP="00BF10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47AAD" w:rsidRPr="00CC3A4B" w:rsidRDefault="00A47AAD" w:rsidP="00BF10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47AAD" w:rsidRPr="00CC3A4B" w:rsidRDefault="00A47AAD" w:rsidP="00BF10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47AAD" w:rsidRPr="00CC3A4B" w:rsidRDefault="00A47AAD" w:rsidP="00BF10D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A47AAD" w:rsidRPr="00CC3A4B" w:rsidRDefault="00A47AAD" w:rsidP="00A47A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A47AAD" w:rsidRPr="00CC3A4B" w:rsidSect="00206509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468C" w:rsidRPr="00CC3A4B" w:rsidRDefault="00D207FD" w:rsidP="00A4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3A4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Тематическое планирование</w:t>
      </w:r>
      <w:r w:rsidR="00AF7AD0" w:rsidRPr="00CC3A4B">
        <w:rPr>
          <w:rFonts w:ascii="Times New Roman" w:eastAsia="Times New Roman" w:hAnsi="Times New Roman" w:cs="Times New Roman"/>
          <w:b/>
          <w:sz w:val="32"/>
          <w:szCs w:val="32"/>
        </w:rPr>
        <w:t>1 класс</w:t>
      </w:r>
    </w:p>
    <w:tbl>
      <w:tblPr>
        <w:tblW w:w="14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08"/>
        <w:gridCol w:w="3213"/>
        <w:gridCol w:w="189"/>
        <w:gridCol w:w="7749"/>
        <w:gridCol w:w="709"/>
        <w:gridCol w:w="850"/>
        <w:gridCol w:w="851"/>
      </w:tblGrid>
      <w:tr w:rsidR="00032207" w:rsidRPr="00CC3A4B" w:rsidTr="00032207">
        <w:tc>
          <w:tcPr>
            <w:tcW w:w="534" w:type="dxa"/>
            <w:vMerge w:val="restart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921" w:type="dxa"/>
            <w:gridSpan w:val="2"/>
            <w:vMerge w:val="restart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3A4B">
              <w:rPr>
                <w:rFonts w:ascii="Times New Roman" w:hAnsi="Times New Roman" w:cs="Times New Roman"/>
              </w:rPr>
              <w:t>Наименование</w:t>
            </w: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3A4B">
              <w:rPr>
                <w:rFonts w:ascii="Times New Roman" w:hAnsi="Times New Roman" w:cs="Times New Roman"/>
              </w:rPr>
              <w:t xml:space="preserve"> раздела </w:t>
            </w: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программы, тема</w:t>
            </w:r>
          </w:p>
        </w:tc>
        <w:tc>
          <w:tcPr>
            <w:tcW w:w="7938" w:type="dxa"/>
            <w:gridSpan w:val="2"/>
            <w:vMerge w:val="restart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 xml:space="preserve">Характеристика деятельности обучающихся (основные учебные умения и действия) 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Часы учебного вре-мени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c>
          <w:tcPr>
            <w:tcW w:w="534" w:type="dxa"/>
            <w:vMerge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21" w:type="dxa"/>
            <w:gridSpan w:val="2"/>
            <w:vMerge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  <w:vMerge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c>
          <w:tcPr>
            <w:tcW w:w="14803" w:type="dxa"/>
            <w:gridSpan w:val="8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  <w:b/>
                <w:i/>
                <w:iCs/>
              </w:rPr>
              <w:t>Добукварный период (обучение чтению13 ч)</w:t>
            </w:r>
          </w:p>
        </w:tc>
      </w:tr>
      <w:tr w:rsidR="00032207" w:rsidRPr="00CC3A4B" w:rsidTr="00032207">
        <w:tc>
          <w:tcPr>
            <w:tcW w:w="534" w:type="dxa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3A4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21" w:type="dxa"/>
            <w:gridSpan w:val="2"/>
            <w:shd w:val="clear" w:color="auto" w:fill="auto"/>
          </w:tcPr>
          <w:p w:rsidR="00032207" w:rsidRPr="00CC3A4B" w:rsidRDefault="00032207" w:rsidP="00032207">
            <w:pPr>
              <w:spacing w:after="0"/>
              <w:ind w:right="-107"/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 xml:space="preserve">«Азбука» — первая учебная книга. </w:t>
            </w:r>
          </w:p>
          <w:p w:rsidR="00032207" w:rsidRPr="00CC3A4B" w:rsidRDefault="00032207" w:rsidP="00032207">
            <w:pPr>
              <w:spacing w:after="0"/>
              <w:ind w:right="-107"/>
              <w:jc w:val="both"/>
              <w:rPr>
                <w:rFonts w:ascii="Times New Roman" w:hAnsi="Times New Roman" w:cs="Times New Roman"/>
                <w:b/>
              </w:rPr>
            </w:pPr>
            <w:r w:rsidRPr="00CC3A4B">
              <w:rPr>
                <w:rFonts w:ascii="Times New Roman" w:hAnsi="Times New Roman" w:cs="Times New Roman"/>
              </w:rPr>
              <w:t>Здравствуй, школа!</w:t>
            </w:r>
            <w:r w:rsidRPr="00CC3A4B">
              <w:rPr>
                <w:rFonts w:ascii="Times New Roman" w:hAnsi="Times New Roman" w:cs="Times New Roman"/>
                <w:b/>
              </w:rPr>
              <w:t xml:space="preserve"> </w:t>
            </w:r>
            <w:r w:rsidRPr="00CC3A4B">
              <w:rPr>
                <w:rFonts w:ascii="Times New Roman" w:hAnsi="Times New Roman" w:cs="Times New Roman"/>
              </w:rPr>
              <w:t>Устная и письменная речь. Предложение</w:t>
            </w:r>
            <w:r w:rsidRPr="00CC3A4B">
              <w:rPr>
                <w:rFonts w:ascii="Times New Roman" w:hAnsi="Times New Roman" w:cs="Times New Roman"/>
                <w:b/>
              </w:rPr>
              <w:t>.</w:t>
            </w:r>
          </w:p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Ориентироваться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«Азбуке».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условные знаки,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объяснять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значение каждого знака.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Рассказывать,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как правильно обращаться с учебной книгой: бережно раскрывать, переворачивать страницы, не загибать их, а использовать закладку и т.д.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учителя о правилах поведения на уроке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эти правила в учебной работе (правильно сидеть, поднимать руку перед ответом, вставать при ответе, отвечать громко и чётко, слушать учителя и выполнять его указания, слушать ответы товарищей).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речь устную (говорение, слушание) и речь письменную (письмо, чтение).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из речи предложения.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на слух количество предложений в высказывании.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по сюжетной картинке.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Соблюдать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речевой этикет в ситуации учебного общения. Внимательно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слушать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то, что говорят другие.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Включаться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в групповую работу, связанную с общением;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рассказывать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товарищам о своих впечатлениях, полученных в первый школьный день; внимательно, не перебивая,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слушать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ответы товарищей,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высказывать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своё мнение о выслушанных рассказах в доброжелательной форме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Воспроизводить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сюжеты знакомых сказок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 опорой на иллюстрации.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смысл пословицы;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применять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пословицу в устной речи.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Рассуждать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о роли знаний в жизни человека,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приводить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примеры.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группы предметы по существенным признакам,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основания для классификации.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родовидовые понятия. Правильно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употреблять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речи слова-названия отдельных предметов (ранец, учебник; кукла, мяч, кубик), и слова с общим значением (учебные вещи; игрушки).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результаты своей работы на уроке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c>
          <w:tcPr>
            <w:tcW w:w="534" w:type="dxa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3A4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21" w:type="dxa"/>
            <w:gridSpan w:val="2"/>
            <w:shd w:val="clear" w:color="auto" w:fill="auto"/>
          </w:tcPr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  <w:b/>
              </w:rPr>
            </w:pPr>
            <w:r w:rsidRPr="00CC3A4B">
              <w:rPr>
                <w:rFonts w:ascii="Times New Roman" w:hAnsi="Times New Roman" w:cs="Times New Roman"/>
              </w:rPr>
              <w:t>Кто любит трудиться, тому без дела не сидится. Предложение и слово</w:t>
            </w:r>
          </w:p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Рассказывать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сказку с опорой на иллюстрации.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Разыгрывать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сценки из сказки.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Делить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предложения на слова.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Воспринимать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слово как объект изучения.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слух количество слов в предложении.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Выделять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отдельные слова из предложений.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простейшие предложения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моделировать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их с помощью схем.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предложения по заданным схемам.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«Читать»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предложения по схемам.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Произносить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по образцу предложения с восклицательной интонацией.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произнесённое предложение со схемой.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значение восклицательного знака в схеме предложения.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по сюжетной картинке.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предложения по сюжетной картинке в соответствии с заданными схемами.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предмет и слово, его называющее.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слово и предложение по их функциям (без термина).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Делать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под руководством учителя вывод: предложения сообщают что-то, передают наши мысли, а слова — называют что-то.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группы предметы по существенным признакам: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предметы, выделять в них общее и различное,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группу предметов одним словом.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Приводить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примеры пословиц о труде и трудолюбии.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Объяснять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смысл пословиц.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Рассуждать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 роли труда в жизни людей.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значение слова «трудолюбие».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Строить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высказывания о своем отношении к трудолюбивым людям и о своей готовности помогать взрослым.  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свою работу на уроке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c>
          <w:tcPr>
            <w:tcW w:w="534" w:type="dxa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3A4B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3921" w:type="dxa"/>
            <w:gridSpan w:val="2"/>
            <w:shd w:val="clear" w:color="auto" w:fill="auto"/>
          </w:tcPr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  <w:b/>
              </w:rPr>
            </w:pPr>
            <w:r w:rsidRPr="00CC3A4B">
              <w:rPr>
                <w:rFonts w:ascii="Times New Roman" w:hAnsi="Times New Roman" w:cs="Times New Roman"/>
              </w:rPr>
              <w:t xml:space="preserve"> Люби всё живое. Слово и слог.</w:t>
            </w:r>
          </w:p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032207" w:rsidRPr="00CC3A4B" w:rsidRDefault="00032207" w:rsidP="000322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учителя по иллюстрации к сказке.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Рассказывать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сказку с опорой на иллюстрации.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Воспринимать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слово как объект изучения, материал для анализа.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Произносить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слова по слогам.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Делить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слова на слоги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определять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слогов в словах. 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Контролировать 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свои действия при делении слов на слоги.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Моделировать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слова при помощи схем.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Приводить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примеры слов, состоящих из заданного количества слогов.</w:t>
            </w:r>
          </w:p>
          <w:p w:rsidR="00032207" w:rsidRPr="00CC3A4B" w:rsidRDefault="00032207" w:rsidP="000322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Устанавливать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слоговой состав слов, называющих изображённые предметы.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предметную картинку и схему слова;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данное соответствие.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к иллюстрации.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Составлять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предложения на заданную тему.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Группировать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слова по общему признаку (домашние и дикие животные).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Строить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высказывания о своих домашних питомцах, об уходе за ними, о своём отношении к животным. 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свою работу на уроке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c>
          <w:tcPr>
            <w:tcW w:w="534" w:type="dxa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3A4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21" w:type="dxa"/>
            <w:gridSpan w:val="2"/>
            <w:shd w:val="clear" w:color="auto" w:fill="auto"/>
          </w:tcPr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  <w:b/>
              </w:rPr>
            </w:pPr>
            <w:r w:rsidRPr="00CC3A4B">
              <w:rPr>
                <w:rFonts w:ascii="Times New Roman" w:hAnsi="Times New Roman" w:cs="Times New Roman"/>
              </w:rPr>
              <w:t>Не нужен  и клад, когда в семье лад. Слог. Ударение.</w:t>
            </w:r>
          </w:p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  <w:b/>
              </w:rPr>
            </w:pPr>
          </w:p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 xml:space="preserve"> </w:t>
            </w:r>
          </w:p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Отвечать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на вопросы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учителя по иллюстрации.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Воспринимать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слово как объект изучения, материал для анализа.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Выделять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ударный слог при произнесении слова (большей силой голоса, протяжным произношением).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на слух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ударный слог в словах.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способы выделения ударного слога в слове (в том числе: «позвать» слово, «спросить» слово).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ударный слог на схеме слова условным знаком.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Подбирать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слова к заданным схемам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приводить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примеры слов с ударением на первом, втором или третьем слоге. 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слово, называющее изображённый предмет, со схемой-моделью, 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обосновывать 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свой выбор. 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Классифицировать 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>слова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по количеству слогов и месту ударения.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рассказы по иллюстрации и на основе жизненных впечатлений.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Строить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высказывания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о своей семье.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Рассуждать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 том, какие взаимоотношения должны быть в дружной семье.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Приводить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примеры проявления своего уважительного отношения к старшим членам семьи, заботы о младших.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смысл поговорки. 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Контролировать 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>свои действия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при делении слов на слоги, определении ударного слога. 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свою работу на уроке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c>
          <w:tcPr>
            <w:tcW w:w="534" w:type="dxa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C3A4B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3921" w:type="dxa"/>
            <w:gridSpan w:val="2"/>
            <w:shd w:val="clear" w:color="auto" w:fill="auto"/>
          </w:tcPr>
          <w:p w:rsidR="00032207" w:rsidRPr="00CC3A4B" w:rsidRDefault="00032207" w:rsidP="00032207">
            <w:pPr>
              <w:spacing w:after="0"/>
              <w:ind w:right="-107"/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Согласие крепче каменных стен.</w:t>
            </w:r>
          </w:p>
          <w:p w:rsidR="00032207" w:rsidRPr="00CC3A4B" w:rsidRDefault="00032207" w:rsidP="00032207">
            <w:pPr>
              <w:spacing w:after="0"/>
              <w:ind w:right="-107"/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 xml:space="preserve">Звуки в окружающем мире и в речи. </w:t>
            </w:r>
          </w:p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какие неречевые звуки нас окружают.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Слушать, различать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воспроизводить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некоторые неречевые звуки.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Приводить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примеры неречевых звуков. Практически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различать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речевые и неречевые звуки.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Делать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вывод: «Звуки мы произносим и слышим».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Произносить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слышать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изолированные звуки.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рассказ по рисунку и опорным словам.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устные рассказы об играх детей с опорой на иллюстрации и о своих любимых забавах на основе жизненных впечатлений.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Рассказывать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 своих отношениях с товарищами.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Рассуждать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 том, как следует вести себя во время игры. 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свою работу на уроке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c>
          <w:tcPr>
            <w:tcW w:w="534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1" w:type="dxa"/>
            <w:gridSpan w:val="2"/>
            <w:shd w:val="clear" w:color="auto" w:fill="auto"/>
          </w:tcPr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  <w:b/>
              </w:rPr>
            </w:pPr>
            <w:r w:rsidRPr="00CC3A4B">
              <w:rPr>
                <w:rFonts w:ascii="Times New Roman" w:hAnsi="Times New Roman" w:cs="Times New Roman"/>
              </w:rPr>
              <w:t>Край родной, навек любимый. Гласные и согласные звуки</w:t>
            </w:r>
          </w:p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 xml:space="preserve"> </w:t>
            </w:r>
          </w:p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Воспринимать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слово как объект изучения, материал для анализа.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Воспроизводить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заданный учителем образец интонационного выделения звука в слове.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слово с опорой на его модель: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слогов,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ударный слог,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и последовательность звуков в слове, количество звуков в каждом слоге,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выделять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звуки в слове по порядку.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 звучащей речи слова с заданным звуком,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подбирать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свои примеры.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Группировать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слова по первому (последнему) звуку.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устные рассказы по сюжетной картинке.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Строить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высказывания о своём отношении к красоте родной природы. 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слово, называющее изображённый предмет, с разными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слого-звуковыми 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моделями, 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находить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модель слова, 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обосновывать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свой выбор.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Наблюдать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за артикуляцией гласных и согласных звуков,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выявлять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различия.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особенности гласных и согласных звуков.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Различать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графические обозначения гласных и согласных звуков,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их при моделировании слов.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как гласный образует слог.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Делать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вывод (под руководством учителя) о том, что гласные образуют слоги.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 паре: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задавать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друг другу вопросы по рисунку, внимательно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слушать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ответ товарища, совместно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строить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высказывания на заданную тему,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из них рассказ.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рисунки и схемы: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что изображено на предметной картинке,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звуковую форму слова и его модель. 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Контролировать 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>свои действия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>и действия партнера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при решении познавательной задачи. 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свою работу на уроке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c>
          <w:tcPr>
            <w:tcW w:w="534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21" w:type="dxa"/>
            <w:gridSpan w:val="2"/>
            <w:shd w:val="clear" w:color="auto" w:fill="auto"/>
          </w:tcPr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  <w:b/>
              </w:rPr>
            </w:pPr>
            <w:r w:rsidRPr="00CC3A4B">
              <w:rPr>
                <w:rFonts w:ascii="Times New Roman" w:hAnsi="Times New Roman" w:cs="Times New Roman"/>
              </w:rPr>
              <w:t>Век живи, век учись. Как образуется слог?</w:t>
            </w:r>
            <w:r w:rsidRPr="00CC3A4B">
              <w:rPr>
                <w:rFonts w:ascii="Times New Roman" w:hAnsi="Times New Roman" w:cs="Times New Roman"/>
                <w:b/>
              </w:rPr>
              <w:t xml:space="preserve"> </w:t>
            </w:r>
            <w:r w:rsidRPr="00CC3A4B">
              <w:rPr>
                <w:rFonts w:ascii="Times New Roman" w:hAnsi="Times New Roman" w:cs="Times New Roman"/>
              </w:rPr>
              <w:t xml:space="preserve">Слог-слияние. </w:t>
            </w:r>
          </w:p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гласные и согласные звуки,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отличительные признаки.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Воспринимать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слово как объект изучения, материал для анализа. 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Наблюдать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, как образуется слог-слияние в процессе слого-звукового анализа.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Выделять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слоги-слияния и звуки за пределами слияния в словах.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Доказывать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почему выделенный слог является слиянием.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Различать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графические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обозначения слогов-слияний и звуков за пределами слияния,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их при моделировании слов.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предложения с опорой на рисунки и схемы. 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Работать 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>со схемами-моделями слов: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соотносить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слово, называющее предмет, со слого-звуковой моделью, 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доказывать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соответствие. 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Устанавливать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количество слогов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и их порядок, протяжно 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lastRenderedPageBreak/>
              <w:t>произносить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каждый слог. 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Находить 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>и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называть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слог-слияние и примыкающие звуки на слух и с опорой на схему.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Подбирать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слова, содержащие слог-слияние, к заданной схеме. 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слово, называющее предмет, со схемой-моделью. 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на вопросы по сюжету сказки. 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Рассуждать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о необходимости соблюдать правила безопасного поведения в отсутствие взрослых. 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Объяснять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смысл пословицы. 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Различать 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родо-видовые понятия.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 паре: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задавать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друг другу вопросы по рисунку,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товарища,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выслушивать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ответ товарища. 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Контролировать 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>свои действия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при решении познавательной задачи. 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свою работу на уроке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c>
          <w:tcPr>
            <w:tcW w:w="534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921" w:type="dxa"/>
            <w:gridSpan w:val="2"/>
            <w:shd w:val="clear" w:color="auto" w:fill="auto"/>
          </w:tcPr>
          <w:p w:rsidR="00032207" w:rsidRPr="00CC3A4B" w:rsidRDefault="00032207" w:rsidP="00032207">
            <w:pPr>
              <w:spacing w:after="0"/>
              <w:ind w:right="-107"/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 xml:space="preserve">Повторение – мать учения. </w:t>
            </w:r>
          </w:p>
          <w:p w:rsidR="00032207" w:rsidRPr="00CC3A4B" w:rsidRDefault="00032207" w:rsidP="00032207">
            <w:pPr>
              <w:spacing w:after="0"/>
              <w:ind w:right="-107"/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Повторение и обобщение пройденного материала о слогах и звуках.</w:t>
            </w:r>
          </w:p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Использовать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термины «речь», «предложение», «слово», «слог», «ударение», «звук», «гласный», «согласный», «слог-слияние».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Вычленять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из звучащей речи предложения, делить их на слова.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предложений в звучащей речи.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Моделировать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фиксировать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их в схеме.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порядок слов в предложении.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Делить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слова на слоги.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слогов в слове.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Выделять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ударный слог.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слог-слияние и звуки за пределами слияния в словах.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Устанавливать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количество, последовательность звуков и характер их связи в слогах (слияние, вне слияния) и в слове в целом.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Моделировать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 помощью схем слова, слоги.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графические обозначения в схемах-моделях (ударение, слоговые границы, согласные вне слияния, слияния).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учителя по иллюстрации к сказке.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Анализировать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серии сюжетных картинок: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их последовательность,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устанавливать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правильную последовательность при её нарушении,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реконструировать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события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ошибки художника.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Рассказывать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сказки с опорой на иллюстрации.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свои самые любимые сказки.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Обосновывать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свой выбор (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почему именно эти сказки самые любимые).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смысл поговорки «Повторение — мать учения». Под руководством учителя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анализировать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полученную на предыдущих уроках информацию,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делать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вывод о приобретении важных новых знаний и умений,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обобщать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эти знания,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свою работу на уроках.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Строить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высказывания о своих первых достижениях в обучении грамоте.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Обобщать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под руководством учителя изученный материал, отвечая на вопрос: «Что узнали на уроках чтения?» 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c>
          <w:tcPr>
            <w:tcW w:w="534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21" w:type="dxa"/>
            <w:gridSpan w:val="2"/>
            <w:shd w:val="clear" w:color="auto" w:fill="auto"/>
          </w:tcPr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  <w:b/>
              </w:rPr>
            </w:pPr>
            <w:r w:rsidRPr="00CC3A4B">
              <w:rPr>
                <w:rFonts w:ascii="Times New Roman" w:hAnsi="Times New Roman" w:cs="Times New Roman"/>
              </w:rPr>
              <w:t xml:space="preserve">Азбука – к мудрости ступенька. Гласный звук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а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буквы </w:t>
            </w:r>
            <w:r w:rsidRPr="00CC3A4B">
              <w:rPr>
                <w:rFonts w:ascii="Times New Roman" w:hAnsi="Times New Roman" w:cs="Times New Roman"/>
                <w:i/>
              </w:rPr>
              <w:t>А, а</w:t>
            </w:r>
            <w:r w:rsidRPr="00CC3A4B">
              <w:rPr>
                <w:rFonts w:ascii="Times New Roman" w:hAnsi="Times New Roman" w:cs="Times New Roman"/>
                <w:b/>
                <w:i/>
              </w:rPr>
              <w:t>.</w:t>
            </w:r>
            <w:r w:rsidRPr="00CC3A4B">
              <w:rPr>
                <w:rFonts w:ascii="Times New Roman" w:hAnsi="Times New Roman" w:cs="Times New Roman"/>
              </w:rPr>
              <w:t xml:space="preserve"> </w:t>
            </w:r>
          </w:p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032207" w:rsidRPr="00CC3A4B" w:rsidRDefault="00032207" w:rsidP="000322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по сюжетной картинке.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Производить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слого-звуковой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анализ слова с изучаемым звуком (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астры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).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Выделять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звук [а] в процессе слого-звукового анализа с опорой на предметный рисунок и схему-модель слова.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над особенностями произнесения звука [а].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выделенный звук с опорой на таблицу.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Доказывать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что звук [а] гласный.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Слышать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звук [а] в произносимых словах,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место нового звука в слове.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Приводить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примеры слов со звуком [а] в начале, середине, конце слова.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Узнавать, сравнивать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различать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заглавную и строчную, печатные и письменные буквы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А, а. </w:t>
            </w:r>
          </w:p>
          <w:p w:rsidR="00032207" w:rsidRPr="00CC3A4B" w:rsidRDefault="00032207" w:rsidP="00032207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звук [а] и букву, его обозначающую.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Опознавать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новые буквы в словах и текстах на страницах азбуки.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рассказ по сюжетной картинке сначала по вопросам учителя, а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затем самостоятельно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связный рассказ по этой картинке.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смысл пословиц и поговорок.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Строить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высказывания о пользе чтения.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Пересказывать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сказку по серии картинок.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предложение с восклицательной интонацией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(А-а-а!)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в паре при выполнении задания на соотнесение рисунка и схемы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задание,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его цель,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между собой предметные картинки;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 к заданию;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обнаруживать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несоответствие между словом, называющим изображённый предмет, и схемой-моделью,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исправлять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ошибку,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выслушивать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ответ товарища,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правильность выполнения задания в доброжелательной форме.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место изученной буквы на «ленте букв». 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Контролировать 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>свои действия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при решении познавательной задачи. 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свою работу на уроке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c>
          <w:tcPr>
            <w:tcW w:w="534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921" w:type="dxa"/>
            <w:gridSpan w:val="2"/>
            <w:shd w:val="clear" w:color="auto" w:fill="auto"/>
          </w:tcPr>
          <w:p w:rsidR="00032207" w:rsidRPr="00CC3A4B" w:rsidRDefault="00032207" w:rsidP="00032207">
            <w:pPr>
              <w:spacing w:after="0"/>
              <w:ind w:right="-107"/>
              <w:jc w:val="both"/>
              <w:rPr>
                <w:rFonts w:ascii="Times New Roman" w:hAnsi="Times New Roman" w:cs="Times New Roman"/>
                <w:b/>
              </w:rPr>
            </w:pPr>
            <w:r w:rsidRPr="00CC3A4B">
              <w:rPr>
                <w:rFonts w:ascii="Times New Roman" w:hAnsi="Times New Roman" w:cs="Times New Roman"/>
              </w:rPr>
              <w:t>Кто скоро помог, тот дважды помог.</w:t>
            </w:r>
          </w:p>
          <w:p w:rsidR="00032207" w:rsidRPr="00CC3A4B" w:rsidRDefault="00032207" w:rsidP="00032207">
            <w:pPr>
              <w:spacing w:after="0"/>
              <w:ind w:right="-107"/>
              <w:jc w:val="both"/>
              <w:rPr>
                <w:rFonts w:ascii="Times New Roman" w:hAnsi="Times New Roman" w:cs="Times New Roman"/>
                <w:i/>
              </w:rPr>
            </w:pPr>
            <w:r w:rsidRPr="00CC3A4B">
              <w:rPr>
                <w:rFonts w:ascii="Times New Roman" w:hAnsi="Times New Roman" w:cs="Times New Roman"/>
              </w:rPr>
              <w:t xml:space="preserve"> Гласный звук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о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буквы </w:t>
            </w:r>
            <w:r w:rsidRPr="00CC3A4B">
              <w:rPr>
                <w:rFonts w:ascii="Times New Roman" w:hAnsi="Times New Roman" w:cs="Times New Roman"/>
                <w:i/>
              </w:rPr>
              <w:t>О, о.</w:t>
            </w:r>
          </w:p>
          <w:p w:rsidR="00032207" w:rsidRPr="00CC3A4B" w:rsidRDefault="00032207" w:rsidP="00032207">
            <w:pPr>
              <w:spacing w:after="0"/>
              <w:ind w:right="-10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32207" w:rsidRPr="00CC3A4B" w:rsidRDefault="00032207" w:rsidP="00032207">
            <w:pPr>
              <w:spacing w:after="0"/>
              <w:ind w:right="-1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Производить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слого-звуковой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анализ слова с изучаемым звуком (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окуни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</w:p>
          <w:p w:rsidR="00032207" w:rsidRPr="00CC3A4B" w:rsidRDefault="00032207" w:rsidP="000322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Выделять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звук [о] в процессе слого-звукового анализа с опорой на предметный рисунок и схему-модель слова.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над особенностями произнесения звука [о].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выделенный звук с опорой на таблицу.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Доказывать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, что звук [о] гласный.</w:t>
            </w:r>
          </w:p>
          <w:p w:rsidR="00032207" w:rsidRPr="00CC3A4B" w:rsidRDefault="00032207" w:rsidP="000322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Распознавать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на слух звук [о] в словах,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место нового звука в слове.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Приводить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примеры слов со звуком [о] в начале, середине, конце слова.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Узнавать, сравнивать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различать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заглавную и строчную, печатные и письменные буквы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О, о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Находить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слова с буквами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О, о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текстах на страницах «Азбуки».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звук [о] и букву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о.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рассказ по сюжетной картинке.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смысл пословиц и поговорок.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Рассуждать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 взаимопомощи.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Приводить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примеры ситуаций, когда людям требуется помощь.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Строить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высказывания о своей готовности помогать людям.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Объяснять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значение слова «взаимопомощь».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предложение с восклицательной интонацией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(О-о-о!)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Работать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паре: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находить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сюжетной картинке предметы, в названиях которых есть звук [о],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слова по очереди, не перебивая друг друга,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результаты совместной работы.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Обнаруживать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несоответствие между словом, называющим изображённый предмет, и его схемой-моделью.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Исправлять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ошибку.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место изученной буквы на «ленте букв». 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Контролировать 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>свои действия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при решении познавательной задачи. 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свою работу 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c>
          <w:tcPr>
            <w:tcW w:w="534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21" w:type="dxa"/>
            <w:gridSpan w:val="2"/>
            <w:shd w:val="clear" w:color="auto" w:fill="auto"/>
          </w:tcPr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 xml:space="preserve"> Нет друга – ищи, а нашел – береги. </w:t>
            </w:r>
            <w:r w:rsidRPr="00CC3A4B">
              <w:rPr>
                <w:rFonts w:ascii="Times New Roman" w:hAnsi="Times New Roman" w:cs="Times New Roman"/>
                <w:b/>
              </w:rPr>
              <w:t>Гласн</w:t>
            </w:r>
            <w:r w:rsidRPr="00CC3A4B">
              <w:rPr>
                <w:rFonts w:ascii="Times New Roman" w:hAnsi="Times New Roman" w:cs="Times New Roman"/>
              </w:rPr>
              <w:t xml:space="preserve">ый звук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и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буквы  </w:t>
            </w:r>
            <w:r w:rsidRPr="00CC3A4B">
              <w:rPr>
                <w:rFonts w:ascii="Times New Roman" w:hAnsi="Times New Roman" w:cs="Times New Roman"/>
                <w:i/>
              </w:rPr>
              <w:t>И, и.</w:t>
            </w:r>
            <w:r w:rsidRPr="00CC3A4B">
              <w:rPr>
                <w:rFonts w:ascii="Times New Roman" w:hAnsi="Times New Roman" w:cs="Times New Roman"/>
              </w:rPr>
              <w:t xml:space="preserve"> </w:t>
            </w:r>
          </w:p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032207" w:rsidRPr="00CC3A4B" w:rsidRDefault="00032207" w:rsidP="00032207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Производить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слого-звуковой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анализ слова с изучаемым звуком (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иголка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звук [и] в процессе слого-звукового анализа с опорой на предметный рисунок и схему-модель слова.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над особенностями произнесения звука [и].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выделенный звук с опорой на таблицу.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Доказывать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что звук [и] гласный.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Слышать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звук [и] в произносимых словах,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место нового звука в слове.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Приводить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примеры слов со звуком [и] в начале, середине, конце слова.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Узнавать, сравнивать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различать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заглавную и строчную, печатную и письменную буквы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И, и.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32207" w:rsidRPr="00CC3A4B" w:rsidRDefault="00032207" w:rsidP="000322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звук [и] и букву, его обозначающую.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Находить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слова с буквами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И, и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текстах на страницах «Азбуки».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предложения по сюжетной картинке.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Строить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высказывания о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своём отношении к красоте родной природы, о необходимости бережного отношения к ней.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Рассказывать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 своём самом лучшем друге, о своём отношении к нему.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своём высказывании слово «взаимопомощь».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Объяснять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значение слова «дружба».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Составлять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предложения со словом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Включать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слово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и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предложение.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Обнаруживать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нарушение последовательности картинок к сказке.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Восстанавливать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порядок картинок в соответствии с последовательностью событий в сказке.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Рассказывать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сказку.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смысл пословицы.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предметы, изображённые на предметных картинках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делать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вывод: одно слово (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иголки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) может называть разные предметы.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 группе: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по очереди,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произносить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слова отчетливо, внимательно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слушать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ответы каждого члена группы,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правильность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ответов.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 паре: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предлагать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свой вариант предложения о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ежике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внимательно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слушать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предложение, составленное товарищем,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обсуждать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предложенные варианты,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наиболее удачный,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договариваться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, кто будет отвечать перед классом.</w:t>
            </w:r>
          </w:p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Работать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паре —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сочинять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вместе с товарищем новый вариант конца сказки: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обсуждать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возможные варианты,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наиболее удачный,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высказывать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своё мнение,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аргументировать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свой выбор,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договариваться,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кто будет выступать перед классом.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место изученной буквы на «ленте букв». 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Контролировать 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>свои действия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при решении познавательной задачи. 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свою работу на уроке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c>
          <w:tcPr>
            <w:tcW w:w="534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921" w:type="dxa"/>
            <w:gridSpan w:val="2"/>
            <w:shd w:val="clear" w:color="auto" w:fill="auto"/>
          </w:tcPr>
          <w:p w:rsidR="00032207" w:rsidRPr="00CC3A4B" w:rsidRDefault="00032207" w:rsidP="00032207">
            <w:pPr>
              <w:spacing w:after="0"/>
              <w:ind w:right="-107"/>
              <w:jc w:val="both"/>
              <w:rPr>
                <w:rFonts w:ascii="Times New Roman" w:hAnsi="Times New Roman" w:cs="Times New Roman"/>
                <w:b/>
              </w:rPr>
            </w:pPr>
            <w:r w:rsidRPr="00CC3A4B">
              <w:rPr>
                <w:rFonts w:ascii="Times New Roman" w:hAnsi="Times New Roman" w:cs="Times New Roman"/>
              </w:rPr>
              <w:t>Не стыдно не знать, стыдно не учиться.</w:t>
            </w:r>
          </w:p>
          <w:p w:rsidR="00032207" w:rsidRPr="00CC3A4B" w:rsidRDefault="00032207" w:rsidP="00032207">
            <w:pPr>
              <w:spacing w:after="0"/>
              <w:ind w:right="-107"/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  <w:b/>
              </w:rPr>
              <w:t xml:space="preserve"> </w:t>
            </w:r>
            <w:r w:rsidRPr="00CC3A4B">
              <w:rPr>
                <w:rFonts w:ascii="Times New Roman" w:hAnsi="Times New Roman" w:cs="Times New Roman"/>
              </w:rPr>
              <w:t xml:space="preserve">Гласный звук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ы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буква </w:t>
            </w:r>
            <w:r w:rsidRPr="00CC3A4B">
              <w:rPr>
                <w:rFonts w:ascii="Times New Roman" w:hAnsi="Times New Roman" w:cs="Times New Roman"/>
                <w:i/>
              </w:rPr>
              <w:t>ы</w:t>
            </w:r>
            <w:r w:rsidRPr="00CC3A4B">
              <w:rPr>
                <w:rFonts w:ascii="Times New Roman" w:hAnsi="Times New Roman" w:cs="Times New Roman"/>
              </w:rPr>
              <w:t xml:space="preserve">. </w:t>
            </w:r>
          </w:p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за изменением формы слова (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шар — шары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Устанавливать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сходство и различие слов.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Производить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слого-звуковой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анализ слова с изучаемым звуком (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шар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ы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звук [ы] в процессе слого-звукового анализа с опорой на предметный рисунок и схему-модель слова.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над особенностями произнесения звука [ы].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выделенный звук с опорой на таблицу.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Доказывать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что звук [ы] гласный.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Слышать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звук [ы] в произносимых словах,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место нового звука в слове.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Приводить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примеры слов со звуком [ы]. На основе наблюдений над словами с новым звуком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делать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вывод (под руководством учителя) о том, что звук [ы] употребляется только в слияниях.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Узнавать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новую букву,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сравнивать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различать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печатную и письменную букву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ы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Характеризовать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особенности буквы 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ы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(бывает только строчная, состоит из двух частей).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звук [ы] и букву, его обозначающую.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Находить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слова с буквой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ы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текстах на страницах «Азбуки».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рассказ по сюжетной картинке.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за  смыслоразличительной ролью звуков (м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шка — м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ы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шка).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Воспроизводить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диалог героев сказки.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Объяснять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смысл пословицы.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Формулировать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(под руководством учителя) обязанности ученика на основе осознания собственного учебного опыта.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Делать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вывод: учение — это труд.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Высказывать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свои суждения по проблеме: «Какую роль играет учение в жизни человека?»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Строить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высказывания о своём отношении к учебному труду.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 паре: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придумывать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слова с изученными гласными,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по очереди,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произносить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слова отчётливо, внимательно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слушать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ответ товарища,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его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правильность,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правильность собственных действий при выполнении задания,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результаты совместной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работы.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место изученной буквы на «ленте букв». 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Контролировать 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>свои действия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при решении познавательной задачи. 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свою работу на уроке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c>
          <w:tcPr>
            <w:tcW w:w="534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921" w:type="dxa"/>
            <w:gridSpan w:val="2"/>
            <w:shd w:val="clear" w:color="auto" w:fill="auto"/>
          </w:tcPr>
          <w:p w:rsidR="00032207" w:rsidRPr="00CC3A4B" w:rsidRDefault="00032207" w:rsidP="00032207">
            <w:pPr>
              <w:spacing w:after="0"/>
              <w:ind w:right="-107"/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Ученье – путь к уменью.</w:t>
            </w:r>
          </w:p>
          <w:p w:rsidR="00032207" w:rsidRPr="00CC3A4B" w:rsidRDefault="00032207" w:rsidP="00032207">
            <w:pPr>
              <w:spacing w:after="0"/>
              <w:ind w:right="-107"/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 xml:space="preserve">Гласный звук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у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буквы </w:t>
            </w:r>
            <w:r w:rsidRPr="00CC3A4B">
              <w:rPr>
                <w:rFonts w:ascii="Times New Roman" w:hAnsi="Times New Roman" w:cs="Times New Roman"/>
                <w:i/>
              </w:rPr>
              <w:t>У, у.</w:t>
            </w:r>
            <w:r w:rsidRPr="00CC3A4B">
              <w:rPr>
                <w:rFonts w:ascii="Times New Roman" w:hAnsi="Times New Roman" w:cs="Times New Roman"/>
              </w:rPr>
              <w:t xml:space="preserve"> </w:t>
            </w:r>
          </w:p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рассказ по сюжетной картинке.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Производить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слого-звуковой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анализ слова с изучаемым звуком (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утка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Выделять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звук [у] в процессе слого-звукового анализа с опорой на предметный рисунок и схему-модель слова.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над особенностями произнесения звука [у].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выделенный звук с опорой на таблицу.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Доказывать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что звук [у] гласный.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Слышать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звук [у] в произносимых словах,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место нового звука в слове.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Приводить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примеры слов со звуком [у] в начале, середине, конце слова.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Узнавать, сравнивать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различать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заглавные и строчные, печатные и письменные буквы 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У, у.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звук [у] и букву, его обозначающую.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Находить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слова с буквами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У, у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текстах на страницах «Азбуки».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предметные картинки и схемы-модели слов.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рассказ по сюжетной картинке.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Объяснять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роль восклицательного знака.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Соблюдать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восклицательную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интонацию при чтении восклицательных предложений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(Ау!).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особенности изученных гласных звуков.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Работать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группе: совместно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цель задания,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слова по очереди,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правильность ответов друг друга,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кто будет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выступать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перед классом (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рассказывать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 результатах совместной работы: как работали (дружно, соблюдали правила работы в группе, придумали много слов), кто победил).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Отвечать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на вопросы: «Кто такой — прилежный ученик?», «Кого из моих одноклассников можно назвать прилежным учеником?»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Называть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качества прилежного ученика.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место изученной буквы на «ленте букв».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Контролировать 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>свои действия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при решении познавательной задачи.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 и достижения других учащихся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c>
          <w:tcPr>
            <w:tcW w:w="14803" w:type="dxa"/>
            <w:gridSpan w:val="8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  <w:b/>
                <w:i/>
                <w:iCs/>
              </w:rPr>
              <w:t>Букварный период (обучение чтению )( 43 ч)</w:t>
            </w:r>
          </w:p>
        </w:tc>
      </w:tr>
      <w:tr w:rsidR="00032207" w:rsidRPr="00CC3A4B" w:rsidTr="00032207">
        <w:tc>
          <w:tcPr>
            <w:tcW w:w="534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jc w:val="both"/>
              <w:rPr>
                <w:rFonts w:ascii="Times New Roman" w:hAnsi="Times New Roman" w:cs="Times New Roman"/>
                <w:b/>
              </w:rPr>
            </w:pPr>
            <w:r w:rsidRPr="00CC3A4B">
              <w:rPr>
                <w:sz w:val="28"/>
                <w:szCs w:val="28"/>
              </w:rPr>
              <w:t xml:space="preserve"> </w:t>
            </w:r>
            <w:r w:rsidRPr="00CC3A4B">
              <w:rPr>
                <w:rFonts w:ascii="Times New Roman" w:hAnsi="Times New Roman" w:cs="Times New Roman"/>
              </w:rPr>
              <w:t>Труд кормит, а лень портит.</w:t>
            </w:r>
          </w:p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jc w:val="both"/>
              <w:rPr>
                <w:rFonts w:ascii="Times New Roman" w:hAnsi="Times New Roman" w:cs="Times New Roman"/>
                <w:i/>
              </w:rPr>
            </w:pPr>
            <w:r w:rsidRPr="00CC3A4B">
              <w:rPr>
                <w:rFonts w:ascii="Times New Roman" w:hAnsi="Times New Roman" w:cs="Times New Roman"/>
              </w:rPr>
              <w:t xml:space="preserve"> Согласные звуки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н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н’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буквы </w:t>
            </w:r>
            <w:r w:rsidRPr="00CC3A4B">
              <w:rPr>
                <w:rFonts w:ascii="Times New Roman" w:hAnsi="Times New Roman" w:cs="Times New Roman"/>
                <w:i/>
              </w:rPr>
              <w:t xml:space="preserve">Н, н. </w:t>
            </w: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49" w:type="dxa"/>
            <w:shd w:val="clear" w:color="auto" w:fill="auto"/>
          </w:tcPr>
          <w:p w:rsidR="00032207" w:rsidRPr="00CC3A4B" w:rsidRDefault="00032207" w:rsidP="000322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рассказ по сюжетной картинке.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Производить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слого-звуковой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анализ слов с изучаемыми звуками (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барабан, конь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).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звуки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н’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процессе слого-звукового анализа,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над особенностями произнесения новых звуков.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выделенные звуки с опорой на таблицу,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доказывать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что звуки согласные,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их.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Слышать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 з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вуки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н’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словах.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твёрдость и мягкость согласных на схемах-моделях.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Сопоставлять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слова, различающиеся одним звуком.</w:t>
            </w:r>
          </w:p>
          <w:p w:rsidR="00032207" w:rsidRPr="00CC3A4B" w:rsidRDefault="00032207" w:rsidP="00032207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Приводить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примеры слов с новыми звуками.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Узнавать, сравнивать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различать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заглавные и строчные, печатные и письменные буквы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Н, н.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32207" w:rsidRPr="00CC3A4B" w:rsidRDefault="00032207" w:rsidP="000322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новые звуки и буквы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Н, н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их обозначающие.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Делать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вывод о том, что звуки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н’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обозначаются одинаково, одной и той же буквой.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работу буквы гласного как показателя твёрдости предшествующего согласного звука (буквы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а, о, у, ы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) или как показателя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мягкости предшествующего согласного звука (буква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Ориентироваться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букву гласного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чтении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слогов-слияний с изменением буквы гласного.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слоги-слияния из букв разрезной азбуки.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букву гласного звука в зависимости от твёрдости или мягкости предшествующего согласного (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н’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рассказ по сюжетной картинке.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Самостоятельно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читать предложения (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Но! Но! Но!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над расхождением написания слов (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оно, она, они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) с их звуковой формой.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Проговаривать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слова так, как они написаны (орфографическое чтение).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Воспроизводить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звуковую форму слова по его буквенной записи с учётом орфоэпических правил (орфоэпическое чтение).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два вида чтения.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употребление заглавной буквы в именах.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устные высказывания по иллюстрациям.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Объяснять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смысл пословиц.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высказывания о любви к Родине.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Рассуждать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 необходимости трудиться на благо родной страны.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предложения с паузами и интонацией в соответствии со знаками препинания.</w:t>
            </w:r>
          </w:p>
          <w:p w:rsidR="00032207" w:rsidRPr="00CC3A4B" w:rsidRDefault="00032207" w:rsidP="000322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Воспроизводить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сказку по серии рисунков.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Строить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собственные высказывания о любви к Родине.</w:t>
            </w:r>
          </w:p>
          <w:p w:rsidR="00032207" w:rsidRPr="00CC3A4B" w:rsidRDefault="00032207" w:rsidP="0003220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разные значения одного слова.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место изученной буквы на «ленте букв».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все изученные буквы со звуками.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группировать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классифицировать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все изученные буквы. 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Контролировать 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>свои действия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при решении познавательной задачи. 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 на уроке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c>
          <w:tcPr>
            <w:tcW w:w="534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A4B">
              <w:rPr>
                <w:rFonts w:ascii="Times New Roman" w:hAnsi="Times New Roman" w:cs="Times New Roman"/>
              </w:rPr>
              <w:t>Старый друг лучше новых двух.</w:t>
            </w:r>
          </w:p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rPr>
                <w:rFonts w:ascii="Times New Roman" w:hAnsi="Times New Roman" w:cs="Times New Roman"/>
                <w:i/>
              </w:rPr>
            </w:pPr>
            <w:r w:rsidRPr="00CC3A4B">
              <w:rPr>
                <w:rFonts w:ascii="Times New Roman" w:hAnsi="Times New Roman" w:cs="Times New Roman"/>
              </w:rPr>
              <w:t xml:space="preserve">Согласные звуки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с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с’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буквы </w:t>
            </w:r>
            <w:r w:rsidRPr="00CC3A4B">
              <w:rPr>
                <w:rFonts w:ascii="Times New Roman" w:hAnsi="Times New Roman" w:cs="Times New Roman"/>
                <w:i/>
              </w:rPr>
              <w:t xml:space="preserve">С, с. </w:t>
            </w: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rPr>
                <w:rFonts w:ascii="Times New Roman" w:hAnsi="Times New Roman" w:cs="Times New Roman"/>
              </w:rPr>
            </w:pPr>
          </w:p>
        </w:tc>
        <w:tc>
          <w:tcPr>
            <w:tcW w:w="7749" w:type="dxa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Производить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слого-звуковой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анализ слов с изучаемыми звуками (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лес, лось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звуки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процессе слого-звукового анализа,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над особенностями их произнесения.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выделенные звуки с опорой на таблицу,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доказывать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что они согласные,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их.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Слышать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различать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новые звуки в словах.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Узнавать, сравнивать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различать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заглавную и строчную, печатную и письменную буквы 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С, с.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новые звуки и букву, их обозначающую.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Выкладывать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из букв разрезной азбуки слоги и слова с новыми буквами.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Приводить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примеры слов с новыми звуками.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слоги-слияния и слова с новой буквой по ориентирам (дополнительным пометам).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Ориентироваться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букву гласного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чтении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слогов-слияний с изменением буквы гласного.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слоги-слияния.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букву гласного звука в зависимости от твёрдости или мягкости предшествующего согласного (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слова из букв и слогов.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по сюжетной картинке.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 вслух.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предложения с интонацией и паузами в соответствии со знаками препинания.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учителя по содержанию текста.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 и иллюстрацию.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Продолжать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текст по его началу с опорой на иллюстрацию.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Рассказывать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 красоте осенней природы на основе жизненных впечатлений.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вопрос: «Как нужно вести себя в лесу, чтобы не потревожить лесных обитателей?».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Формулировать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под руководством учителя простейшие правила поведения в лесу и парке.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Объяснять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смысл пословицы.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Отгадывать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загадку.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наизусть стихотворение.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Наблюдать з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а изменением формы слова (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осины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—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осина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Наблюдать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над родственными словами.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в группе: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по очереди,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произносить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слова отчетливо, внимательно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слушать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ответы товарищей,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правильность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ответов.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место изученной буквы на «ленте букв».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все изученные буквы со звуками.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группировать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классифицировать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все изученные буквы. 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Контролировать 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>свои действия</w:t>
            </w:r>
            <w:r w:rsidRPr="00CC3A4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при решении познавательной задачи. 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достижения.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c>
          <w:tcPr>
            <w:tcW w:w="534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Каков мастер, такова и работа.</w:t>
            </w:r>
          </w:p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 xml:space="preserve">Согласные звуки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к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к’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буквы </w:t>
            </w:r>
            <w:r w:rsidRPr="00CC3A4B">
              <w:rPr>
                <w:rFonts w:ascii="Times New Roman" w:hAnsi="Times New Roman" w:cs="Times New Roman"/>
                <w:i/>
              </w:rPr>
              <w:t>К, к.</w:t>
            </w:r>
            <w:r w:rsidRPr="00CC3A4B">
              <w:rPr>
                <w:rFonts w:ascii="Times New Roman" w:hAnsi="Times New Roman" w:cs="Times New Roman"/>
              </w:rPr>
              <w:t xml:space="preserve"> </w:t>
            </w: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rPr>
                <w:rFonts w:ascii="Times New Roman" w:hAnsi="Times New Roman" w:cs="Times New Roman"/>
              </w:rPr>
            </w:pPr>
          </w:p>
        </w:tc>
        <w:tc>
          <w:tcPr>
            <w:tcW w:w="7749" w:type="dxa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новые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звуки в процессе слого-звукового анализа.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выделенные звуки,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их по твёрдости-мягкости.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Слышать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различать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новые звуки в словах.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новые звуки и букву, их обозначающую.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Выкладывать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из букв разрезной азбуки слоги и слова с новыми буквами.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Приводить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примеры слов с новыми звуками.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слоги-слияния с новой буквой и слова по ориентирам.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Ориентироваться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букву гласного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чтении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слогов-слияний.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слоги-слияния.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букву гласного звука в зависимости от твёрдости или мягкости предшествующего согласного (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к’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работу букв гласных звуков 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а, о, у, ы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как показателей твёрдости предшествующего согласного звука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работу буквы 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как показателя мягкости согласного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к’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слова из букв и слогов.</w:t>
            </w:r>
            <w:r w:rsidRPr="00CC3A4B">
              <w:rPr>
                <w:rStyle w:val="ad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Составлять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рассказ по сюжетной картинке.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предложения с интонацией и паузами в соответствии со знаками препинания.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 с иллюстрацией.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учителя по тексту и иллюстрации.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Рассказывать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 своих наблюдениях за сельскохозяйственными работами.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Делать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вывод о значении труда сельских тружеников.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Строить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высказывания о своем уважительном отношении к труженикам села.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Объяснять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смысл пословицы.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Произносить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предложения с разной интонацией.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Озаглавливать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за изменением слов.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Включать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слово в предложение.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Завершать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незаконченное предложение с опорой на общий смысл предложения.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Разгадывать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ребусы: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цель задания,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моделировать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алгоритм его выполнения.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Объяснять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разные значения одного слова.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рассказ на основе сюжетных рисунков: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рисунки,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последовательность событий,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события,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озаглавливать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каждую картинку.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место изученной буквы на «ленте букв».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все изученные буквы со звуками.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группировать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классифицировать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все изученные буквы. 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 на уроке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rPr>
          <w:trHeight w:val="5913"/>
        </w:trPr>
        <w:tc>
          <w:tcPr>
            <w:tcW w:w="534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lastRenderedPageBreak/>
              <w:t>17</w:t>
            </w: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А.С.Пушкин</w:t>
            </w:r>
            <w:r w:rsidRPr="00CC3A4B">
              <w:rPr>
                <w:sz w:val="28"/>
                <w:szCs w:val="28"/>
              </w:rPr>
              <w:t xml:space="preserve">. </w:t>
            </w:r>
            <w:r w:rsidRPr="00CC3A4B">
              <w:rPr>
                <w:rFonts w:ascii="Times New Roman" w:hAnsi="Times New Roman" w:cs="Times New Roman"/>
              </w:rPr>
              <w:t>Сказки.</w:t>
            </w:r>
          </w:p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rPr>
                <w:rFonts w:ascii="Times New Roman" w:hAnsi="Times New Roman" w:cs="Times New Roman"/>
                <w:i/>
              </w:rPr>
            </w:pPr>
            <w:r w:rsidRPr="00CC3A4B">
              <w:rPr>
                <w:rFonts w:ascii="Times New Roman" w:hAnsi="Times New Roman" w:cs="Times New Roman"/>
              </w:rPr>
              <w:t xml:space="preserve">Согласные звуки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т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т</w:t>
            </w:r>
            <w:r w:rsidRPr="00CC3A4B">
              <w:rPr>
                <w:rFonts w:ascii="Times New Roman" w:hAnsi="Times New Roman" w:cs="Times New Roman"/>
              </w:rPr>
              <w:sym w:font="Symbol" w:char="F0A2"/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буквы </w:t>
            </w:r>
            <w:r w:rsidRPr="00CC3A4B">
              <w:rPr>
                <w:rFonts w:ascii="Times New Roman" w:hAnsi="Times New Roman" w:cs="Times New Roman"/>
                <w:i/>
              </w:rPr>
              <w:t>Т, т.</w:t>
            </w: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rPr>
                <w:rFonts w:ascii="Times New Roman" w:hAnsi="Times New Roman" w:cs="Times New Roman"/>
                <w:b/>
                <w:i/>
              </w:rPr>
            </w:pP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rPr>
                <w:rFonts w:ascii="Times New Roman" w:hAnsi="Times New Roman" w:cs="Times New Roman"/>
                <w:b/>
                <w:i/>
              </w:rPr>
            </w:pP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rPr>
                <w:rFonts w:ascii="Times New Roman" w:hAnsi="Times New Roman" w:cs="Times New Roman"/>
              </w:rPr>
            </w:pPr>
          </w:p>
        </w:tc>
        <w:tc>
          <w:tcPr>
            <w:tcW w:w="7749" w:type="dxa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новые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звуки в процессе слого-звукового анализа.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выделенные звуки,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их по твёрдости-мягкости.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Слышать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различать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новые звуки в словах.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Приводить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примеры слов с новыми звуками.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новые звуки и букву, их обозначающую.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Выкладывать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из букв разрезной азбуки слоги и слова с новыми буквами.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слоги-слияния и слова с новой буквой.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Ориентироваться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букву гласного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при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чтении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слогов-слияний.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Характеризовать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новые звуки.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Добавлять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слоги до слова (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то — лото, ти — дети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и т.п.).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слоги-слияния и слова с ранее изученными буквами.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Формулировать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работу буквы гласного звука как показателя твёрдости или мягкости предшествующего согласного звука.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рассказ по картинкам.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 вслух.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предложения с интонацией и паузами в соответствии со знаками препинания.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 и картинки.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учителя по тексту и иллюстрации.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основную мысль текста.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Озаглавливать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животных и растения, изображённых на иллюстрациях,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 них предложения.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Задавать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учителю и одноклассникам познавательные вопросы о растениях и животных.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знакомые сказки А.С. Пушкина.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отрывки произведений А.С. Пушкина наизусть.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Составлять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рассказ на основе опорных слов.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Подбирать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слова, противоположные по значению.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над многозначностью слов.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Определять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разные значения одного слова.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Разгадывать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ребусы.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употребление заглавной буквы в предложениях и словах (начало предложения, имена людей).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Преобразовывать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слова.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Работать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паре: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задавать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друг другу вопросы со словами кто? и как? по очереди, внимательно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слушать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друг друга, внятно и чётко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полный ответ на заданный вопрос,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ответ товарища в доброжелательной форме.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место изученной буквы на «ленте букв».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Объяснять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место буквы на «ленте букв». 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свои достижения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c>
          <w:tcPr>
            <w:tcW w:w="534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  <w:b/>
              </w:rPr>
              <w:t xml:space="preserve"> </w:t>
            </w:r>
            <w:r w:rsidRPr="00CC3A4B">
              <w:rPr>
                <w:rFonts w:ascii="Times New Roman" w:hAnsi="Times New Roman" w:cs="Times New Roman"/>
              </w:rPr>
              <w:t>К.И.Чуковский. Сказки.</w:t>
            </w:r>
          </w:p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rPr>
                <w:rFonts w:ascii="Times New Roman" w:hAnsi="Times New Roman" w:cs="Times New Roman"/>
                <w:i/>
              </w:rPr>
            </w:pPr>
            <w:r w:rsidRPr="00CC3A4B">
              <w:rPr>
                <w:rFonts w:ascii="Times New Roman" w:hAnsi="Times New Roman" w:cs="Times New Roman"/>
              </w:rPr>
              <w:t xml:space="preserve">Согласные звуки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л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л</w:t>
            </w:r>
            <w:r w:rsidRPr="00CC3A4B">
              <w:rPr>
                <w:rFonts w:ascii="Times New Roman" w:hAnsi="Times New Roman" w:cs="Times New Roman"/>
              </w:rPr>
              <w:sym w:font="Symbol" w:char="F0A2"/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буквы </w:t>
            </w:r>
            <w:r w:rsidRPr="00CC3A4B">
              <w:rPr>
                <w:rFonts w:ascii="Times New Roman" w:hAnsi="Times New Roman" w:cs="Times New Roman"/>
                <w:i/>
              </w:rPr>
              <w:t>Л, л.</w:t>
            </w: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 xml:space="preserve"> </w:t>
            </w: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rPr>
                <w:rFonts w:ascii="Times New Roman" w:hAnsi="Times New Roman" w:cs="Times New Roman"/>
              </w:rPr>
            </w:pPr>
          </w:p>
        </w:tc>
        <w:tc>
          <w:tcPr>
            <w:tcW w:w="7749" w:type="dxa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новые звуки из слов,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их,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сравнивать, обозначать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буквой,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распознавать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словах новые звуки,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слоги и слова с изученной буквой.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Выкладывать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из букв разрезной азбуки слова с новыми буквами.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место каждой изученной буквы на «ленте букв».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Наблюдать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над произнесением звуков, которые они обозначают.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Делать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под руководством учителя вывод: буквы 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н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л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обозначают звуки, при произнесении которых голос преобладает над шумом, они произносятся звонко; буквы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к, т, с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обозначают звуки, при произнесении которых нет голоса, а есть только шум; согласные звуки бывают глухие и звонкие.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по сюжетной картинке.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 вслух.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 и иллюстрацию.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учителя по тексту и иллюстрации.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основную мысль текста.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Озаглавливать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сказки К. Чуковского,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отрывки из сказок наизусть.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Продолжать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рассказ по его началу.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Находить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соответствия между схемами-моделями и предметными картинки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 Преобразовывать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слова (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колос — сокол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в группе: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наблюдать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за изменением слов,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слова в парах,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придумывать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аналогичные пары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слов;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по очереди, внимательно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слушать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ответы товарищей,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правильность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ответов.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над значением слов.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значение слова в контексте.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место буквы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л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«ленте букв».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Составлять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небольшие рассказы повествовательного характера о занятиях в свободное время.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Обсуждать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вопрос: «Как следует себя вести в гостях?»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Описывать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случаи из своей жизни, свои наблюдения и переживания.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Разыгрывать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диалоги.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все изученные буквы со звуками.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группировать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классифицировать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все изученные буквы. 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 на уроке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c>
          <w:tcPr>
            <w:tcW w:w="534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А.С.Пушкин. Сказка о рыбаке и рыбке.</w:t>
            </w:r>
          </w:p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rPr>
                <w:rFonts w:ascii="Times New Roman" w:hAnsi="Times New Roman" w:cs="Times New Roman"/>
                <w:i/>
              </w:rPr>
            </w:pPr>
            <w:r w:rsidRPr="00CC3A4B">
              <w:rPr>
                <w:rFonts w:ascii="Times New Roman" w:hAnsi="Times New Roman" w:cs="Times New Roman"/>
              </w:rPr>
              <w:t xml:space="preserve">Согласные звуки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р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р’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буквы </w:t>
            </w:r>
            <w:r w:rsidRPr="00CC3A4B">
              <w:rPr>
                <w:rFonts w:ascii="Times New Roman" w:hAnsi="Times New Roman" w:cs="Times New Roman"/>
                <w:i/>
              </w:rPr>
              <w:t xml:space="preserve">Р, р. </w:t>
            </w: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rPr>
                <w:rFonts w:ascii="Times New Roman" w:hAnsi="Times New Roman" w:cs="Times New Roman"/>
              </w:rPr>
            </w:pPr>
          </w:p>
        </w:tc>
        <w:tc>
          <w:tcPr>
            <w:tcW w:w="7749" w:type="dxa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новые звуки из слов,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над особенностями их произнесения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, характеризовать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их,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сравнивать, обозначать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буквой,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распознавать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словах новые звуки,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слоги и слова с изученной буквой.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по иллюстрации.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знакомые комнатные растения, растения, которые есть в классной комнате, дома.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Рассказывать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об уходе за растениями.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Задавать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вопросы познавательного характера о комнатных растениях.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Рассуждать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 том, где можно найти необходимую информацию.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Составлять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рассказ по сюжетной картинке.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 вслух.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 и иллюстрацию.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учителя по содержанию текста.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основную мысль текста.</w:t>
            </w:r>
          </w:p>
          <w:p w:rsidR="00032207" w:rsidRPr="00CC3A4B" w:rsidRDefault="00032207" w:rsidP="0003220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значение слова в контексте.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смысл пословицы.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разные значения многозначных слов.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Разгадывать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ребусы: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цель задания,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объяснять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способ разгадывания ребуса.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Устанавливать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соответствие между звуковой формой слова и его схемой-моделью.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место новой буквы на «ленте букв».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все изученные буквы со звуками.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группировать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классифицировать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все изученные буквы.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цель учебного задания,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свои действия в процессе его выполнения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оценивать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правильность выполнения,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обнаруживать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исправлять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ошибки.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Анализировать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выполнение учебной задачи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результаты своей деятельности на уроке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c>
          <w:tcPr>
            <w:tcW w:w="534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rPr>
                <w:rFonts w:ascii="Times New Roman" w:hAnsi="Times New Roman" w:cs="Times New Roman"/>
                <w:b/>
              </w:rPr>
            </w:pPr>
            <w:r w:rsidRPr="00CC3A4B">
              <w:rPr>
                <w:rFonts w:ascii="Times New Roman" w:hAnsi="Times New Roman" w:cs="Times New Roman"/>
              </w:rPr>
              <w:t>Век живи – век учись.</w:t>
            </w:r>
          </w:p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rPr>
                <w:rFonts w:ascii="Times New Roman" w:hAnsi="Times New Roman" w:cs="Times New Roman"/>
                <w:i/>
              </w:rPr>
            </w:pPr>
            <w:r w:rsidRPr="00CC3A4B">
              <w:rPr>
                <w:rFonts w:ascii="Times New Roman" w:hAnsi="Times New Roman" w:cs="Times New Roman"/>
              </w:rPr>
              <w:t xml:space="preserve"> Согласные звуки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в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в’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буквы </w:t>
            </w:r>
            <w:r w:rsidRPr="00CC3A4B">
              <w:rPr>
                <w:rFonts w:ascii="Times New Roman" w:hAnsi="Times New Roman" w:cs="Times New Roman"/>
                <w:i/>
              </w:rPr>
              <w:t>В, в.</w:t>
            </w: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49" w:type="dxa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новые звуки из слов,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их,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сравнивать, обозначать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буквой,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распознавать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словах новые звуки,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слоги и слова с изученной буквой.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рассказ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по содержанию.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основную мысль текста.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Озаглавливать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текст.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смысл пословицы.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за изменением слов.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Находить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словах общую часть.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разные значения многозначных слов.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место новой буквы на «ленте букв».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все изученные буквы со звуками.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группировать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классифицировать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все изученные буквы.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цель учебного задания,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свои действия в процессе его выполнения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оценивать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правильность выполнения,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обнаруживать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исправлять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ошибки. 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 на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уроке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c>
          <w:tcPr>
            <w:tcW w:w="534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Русская народная сказка.</w:t>
            </w:r>
          </w:p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 xml:space="preserve">Гласные буквы  </w:t>
            </w:r>
            <w:r w:rsidRPr="00CC3A4B">
              <w:rPr>
                <w:rFonts w:ascii="Times New Roman" w:hAnsi="Times New Roman" w:cs="Times New Roman"/>
                <w:i/>
              </w:rPr>
              <w:t>Е, е</w:t>
            </w:r>
            <w:r w:rsidRPr="00CC3A4B">
              <w:rPr>
                <w:rFonts w:ascii="Times New Roman" w:hAnsi="Times New Roman" w:cs="Times New Roman"/>
              </w:rPr>
              <w:t>.</w:t>
            </w: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jc w:val="both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rPr>
                <w:rFonts w:ascii="Times New Roman" w:hAnsi="Times New Roman" w:cs="Times New Roman"/>
              </w:rPr>
            </w:pPr>
          </w:p>
        </w:tc>
        <w:tc>
          <w:tcPr>
            <w:tcW w:w="7749" w:type="dxa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познавательную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познавательной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Производить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слого-звуковой анализ слова (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ели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):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слогов, количество звуков в каждом слоге,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делать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вывод о том, что в слове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ели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два слога-слияния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. Анализировать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схему-модель слова.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слияние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’э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буквой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особенность буквы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(обозначать целый слог-слияние — два звука).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Узнавать, сравнивать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различать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заглавные и строчную, печатные и письменные буквы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Е, е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Сравнивать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звуковой состав слов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и их буквенную запись в парах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высоки — высокие, красивы — красивые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Сопоставлять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буквенные записи и схемы-модели слов.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Выявлять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способ чтения буквы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 начале слов и после гласных в середине и на конце слов.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Делать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вывод (под руководством учителя): буква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 начале слов и после гласных в середине и на конце слов читается одним и тем же способом — просто называется.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по буквенной записи звуковую форму слов с буквой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е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 начале слова и после гласных.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Производить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слого-звуковой анализ слова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лес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 опорой на схему-модель.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слоги-слияния с буквой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е.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над произнесением согласных в слогах-слияниях с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Делать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вывод (под руководством учителя): если в слиянии после мягкого согласного слышится звук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’э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то пишется буква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Обозначать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буквой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гласный звук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’э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после мягких согласных.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все изученные буквы со звуками.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группировать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классифицировать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все изученные буквы.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рассказ по сюжетной картинке.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 вслух.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Находить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тексте ответы на вопросы.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основную мысль текста.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Озаглавливать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Заменять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слово близким по значению.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Подбирать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к словам слова с противоположным значением.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за образованием новых слов.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Находить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общую часть в этих словах.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Классифицировать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слова в соответствии с их значением (слова, называющие предметы; слова, называющие признаки).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Распространять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предложения.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Составлять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рассказ на заданную тему по иллюстрации.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Работать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паре: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договариваться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кто какое слово будет искать в тексте, внимательно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слушать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ответы друг друга,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контролировать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свои действия при выполнении задания,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ответы друг друга,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исправлять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ошибки,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 совместной работы. 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 на уроке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c>
          <w:tcPr>
            <w:tcW w:w="534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ind w:right="-10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C3A4B">
              <w:rPr>
                <w:rFonts w:ascii="Times New Roman" w:hAnsi="Times New Roman" w:cs="Times New Roman"/>
              </w:rPr>
              <w:t xml:space="preserve">Красуйся, град Петров! Согласные звуки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п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п’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буквы </w:t>
            </w:r>
            <w:r w:rsidRPr="00CC3A4B">
              <w:rPr>
                <w:rFonts w:ascii="Times New Roman" w:hAnsi="Times New Roman" w:cs="Times New Roman"/>
                <w:i/>
              </w:rPr>
              <w:t>П, п.</w:t>
            </w: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rPr>
                <w:rFonts w:ascii="Times New Roman" w:hAnsi="Times New Roman" w:cs="Times New Roman"/>
              </w:rPr>
            </w:pPr>
          </w:p>
        </w:tc>
        <w:tc>
          <w:tcPr>
            <w:tcW w:w="7749" w:type="dxa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новые звуки из слов,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их,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сравнивать, обозначать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буквой,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распознавать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словах новые звуки,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слоги и слова с изученной буквой.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роль гласных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 вслух.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Находить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тексте ответы на вопросы.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основную мысль текста.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Составлять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рассказы о профессиях.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Классифицировать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слова в соответствии с их значением (слова, называющие предметы; слова, называющие действия).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цель учебного задания,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свои действия в процессе его выполнения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оценивать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правильность выполнения,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обнаруживать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исправлять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ошибки.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место новой буквы на «ленте букв».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все изученные буквы со звуками.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группировать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классифицировать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все изученные буквы. 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 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rPr>
          <w:trHeight w:val="3253"/>
        </w:trPr>
        <w:tc>
          <w:tcPr>
            <w:tcW w:w="534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jc w:val="both"/>
              <w:rPr>
                <w:sz w:val="28"/>
                <w:szCs w:val="28"/>
              </w:rPr>
            </w:pPr>
            <w:r w:rsidRPr="00CC3A4B">
              <w:rPr>
                <w:sz w:val="28"/>
                <w:szCs w:val="28"/>
              </w:rPr>
              <w:t xml:space="preserve"> </w:t>
            </w:r>
            <w:r w:rsidRPr="00CC3A4B">
              <w:rPr>
                <w:rFonts w:ascii="Times New Roman" w:hAnsi="Times New Roman" w:cs="Times New Roman"/>
              </w:rPr>
              <w:t>Москва – столица России.</w:t>
            </w:r>
          </w:p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jc w:val="both"/>
              <w:rPr>
                <w:rFonts w:ascii="Times New Roman" w:hAnsi="Times New Roman" w:cs="Times New Roman"/>
                <w:i/>
              </w:rPr>
            </w:pPr>
            <w:r w:rsidRPr="00CC3A4B">
              <w:rPr>
                <w:rFonts w:ascii="Times New Roman" w:hAnsi="Times New Roman" w:cs="Times New Roman"/>
              </w:rPr>
              <w:t xml:space="preserve">Согласные звуки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м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м’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буквы </w:t>
            </w:r>
            <w:r w:rsidRPr="00CC3A4B">
              <w:rPr>
                <w:rFonts w:ascii="Times New Roman" w:hAnsi="Times New Roman" w:cs="Times New Roman"/>
                <w:i/>
              </w:rPr>
              <w:t>М, м.</w:t>
            </w: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jc w:val="both"/>
              <w:rPr>
                <w:rFonts w:ascii="Times New Roman" w:hAnsi="Times New Roman" w:cs="Times New Roman"/>
                <w:i/>
              </w:rPr>
            </w:pPr>
            <w:r w:rsidRPr="00CC3A4B">
              <w:rPr>
                <w:rFonts w:ascii="Times New Roman" w:hAnsi="Times New Roman" w:cs="Times New Roman"/>
              </w:rPr>
              <w:t>Повторение изученного о буквах и звуках</w:t>
            </w:r>
          </w:p>
        </w:tc>
        <w:tc>
          <w:tcPr>
            <w:tcW w:w="7749" w:type="dxa"/>
            <w:shd w:val="clear" w:color="auto" w:fill="auto"/>
          </w:tcPr>
          <w:p w:rsidR="00032207" w:rsidRPr="00CC3A4B" w:rsidRDefault="00032207" w:rsidP="000322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звуки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м’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из слов,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их,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сравнивать, обозначать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буквой,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распознавать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словах новые звуки,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слоги и слова с изученной буквой.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изученные гласные по общему признаку (обозначать твёрдость согласных или обозначать мягкость согласных).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Группировать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изученные согласные по глухости-твёрдости.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место новой буквы на «ленте букв».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все изученные буквы со звуками.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группировать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классифицировать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все изученные буквы.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Отвечать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на вопросы по иллюстрации.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Составлять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рассказ по иллюстрации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Читать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текст.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Отвечать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на вопросы по содержанию текста.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основную мысль текста.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Строить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самостоятельно связные высказывания о столице России.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Описывать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свои чувства, связанные с этим городом.</w:t>
            </w:r>
          </w:p>
          <w:p w:rsidR="00032207" w:rsidRPr="00CC3A4B" w:rsidRDefault="00032207" w:rsidP="000322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цель учебного задания,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свои действия в процессе его выполнения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оценивать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правильность выполнения,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обнаруживать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исправлять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ошибки. 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достижения.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rPr>
          <w:trHeight w:val="3864"/>
        </w:trPr>
        <w:tc>
          <w:tcPr>
            <w:tcW w:w="534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jc w:val="both"/>
              <w:rPr>
                <w:sz w:val="28"/>
                <w:szCs w:val="28"/>
              </w:rPr>
            </w:pPr>
            <w:r w:rsidRPr="00CC3A4B">
              <w:rPr>
                <w:sz w:val="28"/>
                <w:szCs w:val="28"/>
              </w:rPr>
              <w:t xml:space="preserve"> </w:t>
            </w:r>
            <w:r w:rsidRPr="00CC3A4B">
              <w:rPr>
                <w:rFonts w:ascii="Times New Roman" w:hAnsi="Times New Roman" w:cs="Times New Roman"/>
              </w:rPr>
              <w:t xml:space="preserve">О братьях наших меньших. </w:t>
            </w:r>
          </w:p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 xml:space="preserve">Согласные звуки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з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з’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буквы </w:t>
            </w:r>
            <w:r w:rsidRPr="00CC3A4B">
              <w:rPr>
                <w:rFonts w:ascii="Times New Roman" w:hAnsi="Times New Roman" w:cs="Times New Roman"/>
                <w:i/>
              </w:rPr>
              <w:t>З, з</w:t>
            </w:r>
            <w:r w:rsidRPr="00CC3A4B">
              <w:rPr>
                <w:rFonts w:ascii="Times New Roman" w:hAnsi="Times New Roman" w:cs="Times New Roman"/>
              </w:rPr>
              <w:t xml:space="preserve">. </w:t>
            </w: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jc w:val="both"/>
              <w:rPr>
                <w:rFonts w:ascii="Times New Roman" w:hAnsi="Times New Roman" w:cs="Times New Roman"/>
                <w:b/>
              </w:rPr>
            </w:pPr>
            <w:r w:rsidRPr="00CC3A4B">
              <w:rPr>
                <w:rFonts w:ascii="Times New Roman" w:hAnsi="Times New Roman" w:cs="Times New Roman"/>
              </w:rPr>
              <w:t xml:space="preserve">Сопоставление слогов и слов с буквами </w:t>
            </w:r>
            <w:r w:rsidRPr="00CC3A4B">
              <w:rPr>
                <w:rFonts w:ascii="Times New Roman" w:hAnsi="Times New Roman" w:cs="Times New Roman"/>
                <w:i/>
              </w:rPr>
              <w:t>з</w:t>
            </w:r>
            <w:r w:rsidRPr="00CC3A4B">
              <w:rPr>
                <w:rFonts w:ascii="Times New Roman" w:hAnsi="Times New Roman" w:cs="Times New Roman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i/>
              </w:rPr>
              <w:t>с</w:t>
            </w:r>
            <w:r w:rsidRPr="00CC3A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49" w:type="dxa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звуки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з’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из слов,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их,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сравнивать, обозначать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буквой,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распознавать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словах новые звуки,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слоги и слова с изученной буквой.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рассказ по иллюстрации.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 текст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по содержанию текста.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содержание текста с сюжетной картинкой.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Сопоставлять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попарно слоги с буквами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са — за, со — зо, си — зи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и т.д.).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за артикуляцией звонких согласных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з’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глухих согласных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парах.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парные по глухости-звонкости согласные звуки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 — 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з’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 — 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над словами с буквами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конце (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ползут — пол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, леса — ле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Делать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вывод: в конце слова на месте букв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з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произносится один и тот же звук — 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Устанавливать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способ определения буквы согласного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конце слов: надо изменить слово (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полз — ползут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цель учебного задания,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свои действия в процессе его выполнения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оценивать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правильность выполнения,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обнаруживать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исправлять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ошибки.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место новой буквы на «ленте букв».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все изученные буквы со звуками.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группировать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классифицировать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все изученные буквы. 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 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561269">
        <w:trPr>
          <w:trHeight w:val="4798"/>
        </w:trPr>
        <w:tc>
          <w:tcPr>
            <w:tcW w:w="534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lastRenderedPageBreak/>
              <w:t>25</w:t>
            </w: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ind w:right="-107"/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А.С.Пушкин. Сказка о царе Салтане</w:t>
            </w:r>
            <w:r w:rsidRPr="00CC3A4B">
              <w:rPr>
                <w:sz w:val="28"/>
                <w:szCs w:val="28"/>
              </w:rPr>
              <w:t xml:space="preserve">. </w:t>
            </w:r>
            <w:r w:rsidRPr="00CC3A4B">
              <w:rPr>
                <w:rFonts w:ascii="Times New Roman" w:hAnsi="Times New Roman" w:cs="Times New Roman"/>
              </w:rPr>
              <w:t xml:space="preserve"> Согласные звуки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б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б’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буквы </w:t>
            </w:r>
            <w:r w:rsidRPr="00CC3A4B">
              <w:rPr>
                <w:rFonts w:ascii="Times New Roman" w:hAnsi="Times New Roman" w:cs="Times New Roman"/>
                <w:i/>
              </w:rPr>
              <w:t>Б, б</w:t>
            </w:r>
            <w:r w:rsidRPr="00CC3A4B">
              <w:rPr>
                <w:rFonts w:ascii="Times New Roman" w:hAnsi="Times New Roman" w:cs="Times New Roman"/>
              </w:rPr>
              <w:t>.</w:t>
            </w:r>
            <w:r w:rsidR="008426A4" w:rsidRPr="00CC3A4B">
              <w:rPr>
                <w:rFonts w:ascii="Times New Roman" w:hAnsi="Times New Roman" w:cs="Times New Roman"/>
              </w:rPr>
              <w:t xml:space="preserve"> Сопоставление слогов и слов с буквами </w:t>
            </w:r>
            <w:r w:rsidR="008426A4" w:rsidRPr="00CC3A4B">
              <w:rPr>
                <w:rFonts w:ascii="Times New Roman" w:hAnsi="Times New Roman" w:cs="Times New Roman"/>
                <w:i/>
              </w:rPr>
              <w:t>б</w:t>
            </w:r>
            <w:r w:rsidR="008426A4" w:rsidRPr="00CC3A4B">
              <w:rPr>
                <w:rFonts w:ascii="Times New Roman" w:hAnsi="Times New Roman" w:cs="Times New Roman"/>
              </w:rPr>
              <w:t xml:space="preserve"> и </w:t>
            </w:r>
            <w:r w:rsidR="008426A4" w:rsidRPr="00CC3A4B">
              <w:rPr>
                <w:rFonts w:ascii="Times New Roman" w:hAnsi="Times New Roman" w:cs="Times New Roman"/>
                <w:i/>
              </w:rPr>
              <w:t>п</w:t>
            </w:r>
            <w:r w:rsidR="008426A4" w:rsidRPr="00CC3A4B">
              <w:rPr>
                <w:rFonts w:ascii="Times New Roman" w:hAnsi="Times New Roman" w:cs="Times New Roman"/>
              </w:rPr>
              <w:t xml:space="preserve">. </w:t>
            </w:r>
            <w:r w:rsidR="008426A4" w:rsidRPr="00CC3A4B">
              <w:rPr>
                <w:rFonts w:ascii="Times New Roman" w:hAnsi="Times New Roman" w:cs="Times New Roman"/>
              </w:rPr>
              <w:sym w:font="AIGDT" w:char="F05B"/>
            </w:r>
            <w:r w:rsidR="008426A4" w:rsidRPr="00CC3A4B">
              <w:rPr>
                <w:rFonts w:ascii="Times New Roman" w:hAnsi="Times New Roman" w:cs="Times New Roman"/>
              </w:rPr>
              <w:t>б</w:t>
            </w:r>
            <w:r w:rsidR="008426A4" w:rsidRPr="00CC3A4B">
              <w:rPr>
                <w:rFonts w:ascii="Times New Roman" w:hAnsi="Times New Roman" w:cs="Times New Roman"/>
              </w:rPr>
              <w:sym w:font="AIGDT" w:char="F05D"/>
            </w:r>
            <w:r w:rsidR="008426A4" w:rsidRPr="00CC3A4B">
              <w:rPr>
                <w:rFonts w:ascii="Times New Roman" w:hAnsi="Times New Roman" w:cs="Times New Roman"/>
              </w:rPr>
              <w:t xml:space="preserve">, </w:t>
            </w:r>
            <w:r w:rsidR="008426A4" w:rsidRPr="00CC3A4B">
              <w:rPr>
                <w:rFonts w:ascii="Times New Roman" w:hAnsi="Times New Roman" w:cs="Times New Roman"/>
              </w:rPr>
              <w:sym w:font="AIGDT" w:char="F05B"/>
            </w:r>
            <w:r w:rsidR="008426A4" w:rsidRPr="00CC3A4B">
              <w:rPr>
                <w:rFonts w:ascii="Times New Roman" w:hAnsi="Times New Roman" w:cs="Times New Roman"/>
              </w:rPr>
              <w:t>б’</w:t>
            </w:r>
            <w:r w:rsidR="008426A4" w:rsidRPr="00CC3A4B">
              <w:rPr>
                <w:rFonts w:ascii="Times New Roman" w:hAnsi="Times New Roman" w:cs="Times New Roman"/>
              </w:rPr>
              <w:sym w:font="AIGDT" w:char="F05D"/>
            </w:r>
            <w:r w:rsidR="008426A4" w:rsidRPr="00CC3A4B">
              <w:rPr>
                <w:rFonts w:ascii="Times New Roman" w:hAnsi="Times New Roman" w:cs="Times New Roman"/>
              </w:rPr>
              <w:t xml:space="preserve">, буквы </w:t>
            </w:r>
            <w:r w:rsidR="008426A4" w:rsidRPr="00CC3A4B">
              <w:rPr>
                <w:rFonts w:ascii="Times New Roman" w:hAnsi="Times New Roman" w:cs="Times New Roman"/>
                <w:i/>
              </w:rPr>
              <w:t>Б, б</w:t>
            </w:r>
            <w:r w:rsidR="008426A4" w:rsidRPr="00CC3A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49" w:type="dxa"/>
            <w:vMerge w:val="restart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звуки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б’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из слов,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их,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сравнивать, обозначать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буквой,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распознавать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словах новые звуки,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слоги и слова с изученной буквой.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рассказ по сюжетной картинке.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главную мысль текста.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Озаглавливать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Сопоставлять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попарно слоги с буквами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п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за артикуляцией звонких согласных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б’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глухих согласных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п’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парах.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Устанавливать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сходство и различие в произнесении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б’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п’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парные по глухости-звонкости согласные звуки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 — 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б’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 — 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п’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словах. </w:t>
            </w:r>
          </w:p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звуковую форму слов со звуком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конце по их буквенной записи.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Анализировать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звуковой состав слов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сопоставлять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его с буквенной записью.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Устанавливать,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что глухой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конце слов может обозначаться разными буквами —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п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б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над изменением слова (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столб — столбы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Устанавливать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способ определения буквы на месте глухого согласного звука (изменение слова).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цель учебного задания,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свои действия в процессе его выполнения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оценивать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правильность выполнения,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обнаруживать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исправлять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ошибки.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место новой буквы на «ленте букв».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все изученные буквы со звуками.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группировать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классифицировать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все изученные буквы.  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561269">
        <w:trPr>
          <w:trHeight w:val="90"/>
        </w:trPr>
        <w:tc>
          <w:tcPr>
            <w:tcW w:w="534" w:type="dxa"/>
            <w:shd w:val="clear" w:color="auto" w:fill="auto"/>
          </w:tcPr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ind w:right="-10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49" w:type="dxa"/>
            <w:vMerge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561269">
        <w:trPr>
          <w:trHeight w:val="3752"/>
        </w:trPr>
        <w:tc>
          <w:tcPr>
            <w:tcW w:w="534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2</w:t>
            </w:r>
            <w:r w:rsidR="00561269" w:rsidRPr="00CC3A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Терпение и труд все перетрут</w:t>
            </w:r>
            <w:r w:rsidRPr="00CC3A4B">
              <w:rPr>
                <w:sz w:val="28"/>
                <w:szCs w:val="28"/>
              </w:rPr>
              <w:t xml:space="preserve">. </w:t>
            </w:r>
          </w:p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jc w:val="both"/>
              <w:rPr>
                <w:rFonts w:ascii="Times New Roman" w:hAnsi="Times New Roman" w:cs="Times New Roman"/>
                <w:b/>
              </w:rPr>
            </w:pPr>
            <w:r w:rsidRPr="00CC3A4B">
              <w:rPr>
                <w:rFonts w:ascii="Times New Roman" w:hAnsi="Times New Roman" w:cs="Times New Roman"/>
              </w:rPr>
              <w:t xml:space="preserve">Согласные звуки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д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д’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буквы </w:t>
            </w:r>
            <w:r w:rsidRPr="00CC3A4B">
              <w:rPr>
                <w:rFonts w:ascii="Times New Roman" w:hAnsi="Times New Roman" w:cs="Times New Roman"/>
                <w:i/>
              </w:rPr>
              <w:t>Д, д.</w:t>
            </w:r>
            <w:r w:rsidRPr="00CC3A4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32207" w:rsidRPr="00CC3A4B" w:rsidRDefault="008426A4" w:rsidP="00032207">
            <w:pPr>
              <w:tabs>
                <w:tab w:val="left" w:pos="1650"/>
              </w:tabs>
              <w:ind w:right="-107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 xml:space="preserve">Сопоставление слогов и слов с буквами </w:t>
            </w:r>
            <w:r w:rsidRPr="00CC3A4B">
              <w:rPr>
                <w:rFonts w:ascii="Times New Roman" w:hAnsi="Times New Roman" w:cs="Times New Roman"/>
                <w:i/>
              </w:rPr>
              <w:t>д</w:t>
            </w:r>
            <w:r w:rsidRPr="00CC3A4B">
              <w:rPr>
                <w:rFonts w:ascii="Times New Roman" w:hAnsi="Times New Roman" w:cs="Times New Roman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i/>
              </w:rPr>
              <w:t>т</w:t>
            </w:r>
            <w:r w:rsidRPr="00CC3A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49" w:type="dxa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звуки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д’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из слов,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их,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сравнивать, обозначать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буквой,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распознавать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словах новые звуки,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слоги и слова с изученной буквой.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по содержанию текста.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рассказ на заданную тему по сюжетной картинке и опорным словам.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цель учебного задания,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свои действия в процессе его выполнения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оценивать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правильность выполнения,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обнаруживать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исправлять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ошибки.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место новой буквы на «ленте букв».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все изученные буквы со звуками.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группировать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классифицировать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все изученные буквы. 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c>
          <w:tcPr>
            <w:tcW w:w="534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49" w:type="dxa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Сопоставлять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попарно слоги с буквами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т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д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за артикуляцией звонких согласных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д’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глухих согласных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т’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парах.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Устанавливать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сходство и различие в произнесении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д’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т’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парные по глухости-звонкости согласные звуки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 — 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д’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 — 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т’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словах.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звуковую форму слов со звуком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конце по их буквенной записи.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Анализировать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звуковой состав слов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сопоставлять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его с буквенной записью.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Устанавливать,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что глухой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может обозначаться на конце слов разными буквами —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т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д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над изменением слова (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плот — плоты, труд — труды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Устанавливать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способ определения буквы на месте глухого согласного звука (изменение слова).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тексты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анализировать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их содержание по вопросам.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рассказ по вопросам.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цель учебного задания,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свои действия в процессе его выполнения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оценивать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правильность выполнения,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обнаруживать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исправлять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ошибки.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все изученные буквы со звуками.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группировать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классифицировать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все изученные буквы. 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rPr>
          <w:trHeight w:val="562"/>
        </w:trPr>
        <w:tc>
          <w:tcPr>
            <w:tcW w:w="534" w:type="dxa"/>
            <w:shd w:val="clear" w:color="auto" w:fill="auto"/>
          </w:tcPr>
          <w:p w:rsidR="00032207" w:rsidRPr="00CC3A4B" w:rsidRDefault="00561269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27</w:t>
            </w: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3"/>
            <w:vMerge w:val="restart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ind w:right="-10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 xml:space="preserve"> Россия – Родина моя. Звуки [й</w:t>
            </w:r>
            <w:r w:rsidRPr="00CC3A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 xml:space="preserve"> а],[</w:t>
            </w:r>
            <w:r w:rsidRPr="00CC3A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,</w:t>
            </w: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 xml:space="preserve">а]. </w:t>
            </w:r>
            <w:r w:rsidRPr="00CC3A4B">
              <w:rPr>
                <w:rFonts w:ascii="Times New Roman" w:hAnsi="Times New Roman" w:cs="Times New Roman"/>
                <w:b/>
              </w:rPr>
              <w:t xml:space="preserve"> </w:t>
            </w:r>
            <w:r w:rsidRPr="00CC3A4B">
              <w:rPr>
                <w:rFonts w:ascii="Times New Roman" w:hAnsi="Times New Roman" w:cs="Times New Roman"/>
              </w:rPr>
              <w:t>Гласные буквы</w:t>
            </w:r>
            <w:r w:rsidRPr="00CC3A4B">
              <w:rPr>
                <w:rFonts w:ascii="Times New Roman" w:hAnsi="Times New Roman" w:cs="Times New Roman"/>
                <w:b/>
              </w:rPr>
              <w:t xml:space="preserve"> </w:t>
            </w:r>
            <w:r w:rsidRPr="00CC3A4B">
              <w:rPr>
                <w:rFonts w:ascii="Times New Roman" w:hAnsi="Times New Roman" w:cs="Times New Roman"/>
                <w:i/>
              </w:rPr>
              <w:t>Я</w:t>
            </w:r>
            <w:r w:rsidRPr="00CC3A4B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r w:rsidRPr="00CC3A4B">
              <w:rPr>
                <w:rFonts w:ascii="Times New Roman" w:hAnsi="Times New Roman" w:cs="Times New Roman"/>
                <w:i/>
              </w:rPr>
              <w:t>я.</w:t>
            </w:r>
            <w:r w:rsidRPr="00CC3A4B">
              <w:rPr>
                <w:sz w:val="28"/>
                <w:szCs w:val="28"/>
              </w:rPr>
              <w:t xml:space="preserve"> </w:t>
            </w: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jc w:val="both"/>
              <w:rPr>
                <w:rFonts w:ascii="Times New Roman" w:hAnsi="Times New Roman" w:cs="Times New Roman"/>
                <w:b/>
              </w:rPr>
            </w:pP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C3A4B">
              <w:rPr>
                <w:rFonts w:ascii="Times New Roman" w:hAnsi="Times New Roman" w:cs="Times New Roman"/>
              </w:rPr>
              <w:t xml:space="preserve">Гласные буквы </w:t>
            </w:r>
            <w:r w:rsidRPr="00CC3A4B">
              <w:rPr>
                <w:rFonts w:ascii="Times New Roman" w:hAnsi="Times New Roman" w:cs="Times New Roman"/>
                <w:i/>
              </w:rPr>
              <w:t>Я, я.</w:t>
            </w: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 xml:space="preserve"> Звуки [й</w:t>
            </w:r>
            <w:r w:rsidRPr="00CC3A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 xml:space="preserve"> а],[</w:t>
            </w:r>
            <w:r w:rsidRPr="00CC3A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,</w:t>
            </w: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 xml:space="preserve">а]. </w:t>
            </w:r>
            <w:r w:rsidRPr="00CC3A4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jc w:val="both"/>
              <w:rPr>
                <w:rFonts w:ascii="Times New Roman" w:hAnsi="Times New Roman" w:cs="Times New Roman"/>
                <w:b/>
              </w:rPr>
            </w:pP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jc w:val="both"/>
              <w:rPr>
                <w:rFonts w:ascii="Times New Roman" w:hAnsi="Times New Roman" w:cs="Times New Roman"/>
                <w:b/>
              </w:rPr>
            </w:pP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49" w:type="dxa"/>
            <w:vMerge w:val="restart"/>
            <w:shd w:val="clear" w:color="auto" w:fill="auto"/>
          </w:tcPr>
          <w:p w:rsidR="00032207" w:rsidRPr="00CC3A4B" w:rsidRDefault="00032207" w:rsidP="00032207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Производить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слого-звуковой анализ слова (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маяк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):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слогов, количество звуков в каждом слоге,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делать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вывод о том, что в слове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маяк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два слога-слияния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. Анализировать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схему-модель слова.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слияние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’а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буквой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я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разницу между количеством букв и звуков в словах.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особенность буквы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я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(обозначать целый слог-слияние — два звука).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Узнавать, сравнивать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различать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заглавную и строчную, печатную и письменную буквы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Я, я. </w:t>
            </w:r>
          </w:p>
          <w:p w:rsidR="00032207" w:rsidRPr="00CC3A4B" w:rsidRDefault="00032207" w:rsidP="00032207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звуковой состав слов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и их буквенную запись.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Выявлять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способ чтения буквы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я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 начале слов и после гласных в середине и на конце слов.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Делать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вывод (под руководством учителя): буква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я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 начале слов и после гласных в середине и на конце слов читается одним и тем же способом — просто называется.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по буквенной записи звуковую форму слов с буквой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я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 начале слова и после гласных.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Производить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слого-звуковой анализ слова с гласным звуком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после мягкого согласного (с опорой на схему-модель).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слоги-слияния с буквой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я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Сопоставлять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слоги с гласными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я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над произнесением согласных в слогах-слияниях с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я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Делать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вывод (под руководством учителя): если в слиянии после мягкого согласного слышится звук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’а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то пишется буква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я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Обозначать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буквой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я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гласный звук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’а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после мягких согласных.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Находить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текстах слова с буквой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я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объяснять,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каких случаях она обозначает слияние двух звуков, а в каких — мягкость предшествующих согласных.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задавать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вопросы по его содержанию.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место буквы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я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«ленте букв».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все изученные буквы со звуками.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группировать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классифицировать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все изученные буквы. 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rPr>
          <w:trHeight w:val="1050"/>
        </w:trPr>
        <w:tc>
          <w:tcPr>
            <w:tcW w:w="534" w:type="dxa"/>
            <w:vMerge w:val="restart"/>
            <w:shd w:val="clear" w:color="auto" w:fill="auto"/>
          </w:tcPr>
          <w:p w:rsidR="00032207" w:rsidRPr="00CC3A4B" w:rsidRDefault="00561269" w:rsidP="00032207">
            <w:pPr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28</w:t>
            </w: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ind w:right="-1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49" w:type="dxa"/>
            <w:vMerge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rPr>
          <w:trHeight w:val="1784"/>
        </w:trPr>
        <w:tc>
          <w:tcPr>
            <w:tcW w:w="534" w:type="dxa"/>
            <w:vMerge/>
            <w:shd w:val="clear" w:color="auto" w:fill="auto"/>
          </w:tcPr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ind w:right="-1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49" w:type="dxa"/>
            <w:vMerge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rPr>
          <w:trHeight w:val="4486"/>
        </w:trPr>
        <w:tc>
          <w:tcPr>
            <w:tcW w:w="534" w:type="dxa"/>
            <w:shd w:val="clear" w:color="auto" w:fill="auto"/>
          </w:tcPr>
          <w:p w:rsidR="00032207" w:rsidRPr="00CC3A4B" w:rsidRDefault="00561269" w:rsidP="00032207">
            <w:pPr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lastRenderedPageBreak/>
              <w:t>29</w:t>
            </w: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ind w:right="-107"/>
              <w:jc w:val="both"/>
              <w:rPr>
                <w:rFonts w:ascii="Times New Roman" w:hAnsi="Times New Roman" w:cs="Times New Roman"/>
                <w:b/>
              </w:rPr>
            </w:pPr>
            <w:r w:rsidRPr="00CC3A4B">
              <w:rPr>
                <w:rFonts w:ascii="Times New Roman" w:hAnsi="Times New Roman" w:cs="Times New Roman"/>
                <w:b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 xml:space="preserve"> Не делай другим того, чего себе не пожелаешь.</w:t>
            </w:r>
            <w:r w:rsidRPr="00CC3A4B">
              <w:rPr>
                <w:rFonts w:ascii="Times New Roman" w:hAnsi="Times New Roman" w:cs="Times New Roman"/>
              </w:rPr>
              <w:t xml:space="preserve"> Согласные звуки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г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г’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буквы </w:t>
            </w:r>
            <w:r w:rsidRPr="00CC3A4B">
              <w:rPr>
                <w:rFonts w:ascii="Times New Roman" w:hAnsi="Times New Roman" w:cs="Times New Roman"/>
                <w:i/>
              </w:rPr>
              <w:t>Г, г</w:t>
            </w:r>
            <w:r w:rsidRPr="00CC3A4B">
              <w:rPr>
                <w:rFonts w:ascii="Times New Roman" w:hAnsi="Times New Roman" w:cs="Times New Roman"/>
              </w:rPr>
              <w:t>.</w:t>
            </w:r>
            <w:r w:rsidRPr="00CC3A4B">
              <w:rPr>
                <w:rFonts w:ascii="Times New Roman" w:hAnsi="Times New Roman" w:cs="Times New Roman"/>
                <w:b/>
              </w:rPr>
              <w:t xml:space="preserve"> </w:t>
            </w:r>
            <w:r w:rsidRPr="00CC3A4B">
              <w:rPr>
                <w:rFonts w:ascii="Times New Roman" w:hAnsi="Times New Roman" w:cs="Times New Roman"/>
              </w:rPr>
              <w:t xml:space="preserve">Сопоставление слогов и слов с буквами </w:t>
            </w:r>
            <w:r w:rsidRPr="00CC3A4B">
              <w:rPr>
                <w:rFonts w:ascii="Times New Roman" w:hAnsi="Times New Roman" w:cs="Times New Roman"/>
                <w:i/>
              </w:rPr>
              <w:t>г</w:t>
            </w:r>
            <w:r w:rsidRPr="00CC3A4B">
              <w:rPr>
                <w:rFonts w:ascii="Times New Roman" w:hAnsi="Times New Roman" w:cs="Times New Roman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i/>
              </w:rPr>
              <w:t>к</w:t>
            </w:r>
            <w:r w:rsidRPr="00CC3A4B">
              <w:rPr>
                <w:rFonts w:ascii="Times New Roman" w:hAnsi="Times New Roman" w:cs="Times New Roman"/>
              </w:rPr>
              <w:t>.</w:t>
            </w: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rPr>
                <w:rFonts w:ascii="Times New Roman" w:hAnsi="Times New Roman" w:cs="Times New Roman"/>
              </w:rPr>
            </w:pPr>
          </w:p>
        </w:tc>
        <w:tc>
          <w:tcPr>
            <w:tcW w:w="7749" w:type="dxa"/>
            <w:shd w:val="clear" w:color="auto" w:fill="auto"/>
          </w:tcPr>
          <w:p w:rsidR="00032207" w:rsidRPr="00CC3A4B" w:rsidRDefault="00032207" w:rsidP="000322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звуки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к’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из слов,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их,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сравнивать, обозначать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буквой,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распознавать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словах новые звуки,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слоги и слова с изученной буквой,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выявлять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отсутствие слияний с гласными буквами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ы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я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находить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нем слова с заглавной буквы,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объяснять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употребление заглавной буквы в этих словах.</w:t>
            </w:r>
          </w:p>
          <w:p w:rsidR="00032207" w:rsidRPr="00CC3A4B" w:rsidRDefault="00032207" w:rsidP="00032207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Сопоставлять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попарно слоги с буквами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г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к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за артикуляцией звонких согласных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г’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глухих согласных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к’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парах.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Устанавливать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сходство и различие в произнесении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г’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к’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парные по глухости-звонкости согласные звуки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 — 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г’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 — 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к’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словах.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звуковую форму слов со звуком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конце по их буквенной записи.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Анализировать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звуковой состав слов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сопоставлять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его с буквенной записью.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Устанавливать,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что глухой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конце слов может обозначаться разными буквами —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г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к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за изменением слова (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сапог — сапоги, боровик — боровики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Устанавливать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способ определения буквы на месте глухого согласного звука (изменение слова).</w:t>
            </w:r>
          </w:p>
          <w:p w:rsidR="00032207" w:rsidRPr="00CC3A4B" w:rsidRDefault="00032207" w:rsidP="00032207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место новой буквы на «ленте букв».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все изученные буквы со звуками.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группировать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классифицировать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все изученные буквы. 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 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rPr>
          <w:trHeight w:val="3111"/>
        </w:trPr>
        <w:tc>
          <w:tcPr>
            <w:tcW w:w="534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3</w:t>
            </w:r>
            <w:r w:rsidR="00561269" w:rsidRPr="00CC3A4B">
              <w:rPr>
                <w:rFonts w:ascii="Times New Roman" w:hAnsi="Times New Roman" w:cs="Times New Roman"/>
              </w:rPr>
              <w:t>0</w:t>
            </w: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sz w:val="28"/>
                <w:szCs w:val="2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 xml:space="preserve">Делу время, а потехе – час. </w:t>
            </w:r>
            <w:r w:rsidRPr="00CC3A4B">
              <w:rPr>
                <w:rFonts w:ascii="Times New Roman" w:hAnsi="Times New Roman" w:cs="Times New Roman"/>
              </w:rPr>
              <w:t xml:space="preserve">Мягкий согласный звук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ч’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буквы </w:t>
            </w:r>
            <w:r w:rsidRPr="00CC3A4B">
              <w:rPr>
                <w:rFonts w:ascii="Times New Roman" w:hAnsi="Times New Roman" w:cs="Times New Roman"/>
                <w:i/>
              </w:rPr>
              <w:t>Ч, ч</w:t>
            </w:r>
            <w:r w:rsidRPr="00CC3A4B">
              <w:rPr>
                <w:rFonts w:ascii="Times New Roman" w:hAnsi="Times New Roman" w:cs="Times New Roman"/>
              </w:rPr>
              <w:t>.</w:t>
            </w: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jc w:val="both"/>
              <w:rPr>
                <w:rFonts w:ascii="Times New Roman" w:hAnsi="Times New Roman" w:cs="Times New Roman"/>
                <w:b/>
              </w:rPr>
            </w:pP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49" w:type="dxa"/>
            <w:shd w:val="clear" w:color="auto" w:fill="auto"/>
          </w:tcPr>
          <w:p w:rsidR="00032207" w:rsidRPr="00CC3A4B" w:rsidRDefault="00032207" w:rsidP="000322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звук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ч’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из слов, устанавливать с помощью учителя, что звук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ч’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всегда мягкий, глухой.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Распознавать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словах новый звук.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Характеризовать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его,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буквой.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слоги-слияния,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устанавливать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наблюдений и сообщения учителя, что в слоге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ча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пишется всегда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в слоге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чу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всегда пишется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поскольку звук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ч’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всегда мягкий, его мягкость не надо показывать особой буквой.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слова с изученной буквой.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вопрос: «Почему в сочетании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ча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пишется буква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?»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Составлять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рассказ по сюжетной картинке.</w:t>
            </w:r>
          </w:p>
          <w:p w:rsidR="00032207" w:rsidRPr="00CC3A4B" w:rsidRDefault="00032207" w:rsidP="000322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Задавать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вопросы по содержанию прочитанного текста.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место новой буквы на «ленте букв». </w:t>
            </w:r>
          </w:p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все изученные буквы со звуками.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классифицировать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все изученные буквы. 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 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 xml:space="preserve">1   </w:t>
            </w: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rPr>
          <w:trHeight w:val="3240"/>
        </w:trPr>
        <w:tc>
          <w:tcPr>
            <w:tcW w:w="534" w:type="dxa"/>
            <w:shd w:val="clear" w:color="auto" w:fill="auto"/>
          </w:tcPr>
          <w:p w:rsidR="00032207" w:rsidRPr="00CC3A4B" w:rsidRDefault="00561269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lastRenderedPageBreak/>
              <w:t>31</w:t>
            </w: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A4B">
              <w:rPr>
                <w:sz w:val="28"/>
                <w:szCs w:val="2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Красна птица опереньем, а человек - уменьем.</w:t>
            </w:r>
          </w:p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jc w:val="both"/>
              <w:rPr>
                <w:rFonts w:ascii="Times New Roman" w:hAnsi="Times New Roman" w:cs="Times New Roman"/>
                <w:b/>
              </w:rPr>
            </w:pPr>
            <w:r w:rsidRPr="00CC3A4B">
              <w:rPr>
                <w:rFonts w:ascii="Times New Roman" w:hAnsi="Times New Roman" w:cs="Times New Roman"/>
              </w:rPr>
              <w:t xml:space="preserve">Буква </w:t>
            </w:r>
            <w:r w:rsidRPr="00CC3A4B">
              <w:rPr>
                <w:rFonts w:ascii="Times New Roman" w:hAnsi="Times New Roman" w:cs="Times New Roman"/>
                <w:i/>
              </w:rPr>
              <w:t>ь</w:t>
            </w:r>
            <w:r w:rsidRPr="00CC3A4B">
              <w:rPr>
                <w:rFonts w:ascii="Times New Roman" w:hAnsi="Times New Roman" w:cs="Times New Roman"/>
              </w:rPr>
              <w:t xml:space="preserve"> — показатель мягкости предшествующих согласных звуков. </w:t>
            </w:r>
          </w:p>
        </w:tc>
        <w:tc>
          <w:tcPr>
            <w:tcW w:w="7749" w:type="dxa"/>
            <w:shd w:val="clear" w:color="auto" w:fill="auto"/>
          </w:tcPr>
          <w:p w:rsidR="00032207" w:rsidRPr="00CC3A4B" w:rsidRDefault="00032207" w:rsidP="00032207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Производить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слого-звуковой анализ слова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гуси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(с опорой на схему).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слово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гуси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из букв.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как обозначена мягкость согласного звука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звуковую форму слова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гусь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 его схемой.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Устанавливать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звуков в слове.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Участвовать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обсуждении проблемы: «Как обозначить мягкость согласного на конце слова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гусь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?».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слова с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середине и конце,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производить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их слого-звуковой анализ,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обнаруживать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несоответствие количества букв количеству звуков.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Делать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вывод: буква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звука не обозначает, она нужна для обозначения мягкости предшествующего согласного звука.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Обозначать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буквой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мягкость согласных на конце и в середине слов.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по содержанию текста.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Задавать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вопросы по содержанию текста.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Озаглавливать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Находить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тексте слова с новой буквой.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мягкость каких звуков обозначена буквой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32207" w:rsidRPr="00CC3A4B" w:rsidRDefault="00032207" w:rsidP="00032207">
            <w:pPr>
              <w:tabs>
                <w:tab w:val="left" w:pos="48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место новой буквы на «ленте букв».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Объяснять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роль буквы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ь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достижения.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561269">
        <w:trPr>
          <w:trHeight w:val="3577"/>
        </w:trPr>
        <w:tc>
          <w:tcPr>
            <w:tcW w:w="534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3</w:t>
            </w:r>
            <w:r w:rsidR="00561269" w:rsidRPr="00CC3A4B">
              <w:rPr>
                <w:rFonts w:ascii="Times New Roman" w:hAnsi="Times New Roman" w:cs="Times New Roman"/>
              </w:rPr>
              <w:t>2</w:t>
            </w: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ind w:right="-107"/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 xml:space="preserve"> Мало уметь читать, надо уметь слушать</w:t>
            </w:r>
            <w:r w:rsidRPr="00CC3A4B">
              <w:rPr>
                <w:rFonts w:ascii="Times New Roman" w:hAnsi="Times New Roman" w:cs="Times New Roman"/>
              </w:rPr>
              <w:t xml:space="preserve"> Твёрдый согласный звук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ш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буквы </w:t>
            </w:r>
            <w:r w:rsidRPr="00CC3A4B">
              <w:rPr>
                <w:rFonts w:ascii="Times New Roman" w:hAnsi="Times New Roman" w:cs="Times New Roman"/>
                <w:i/>
              </w:rPr>
              <w:t xml:space="preserve">Ш, ш. </w:t>
            </w:r>
            <w:r w:rsidRPr="00CC3A4B">
              <w:rPr>
                <w:rFonts w:ascii="Times New Roman" w:hAnsi="Times New Roman" w:cs="Times New Roman"/>
              </w:rPr>
              <w:t xml:space="preserve">Сочетание </w:t>
            </w:r>
            <w:r w:rsidRPr="00CC3A4B">
              <w:rPr>
                <w:rFonts w:ascii="Times New Roman" w:hAnsi="Times New Roman" w:cs="Times New Roman"/>
                <w:i/>
              </w:rPr>
              <w:t>ши</w:t>
            </w:r>
            <w:r w:rsidRPr="00CC3A4B">
              <w:rPr>
                <w:rFonts w:ascii="Times New Roman" w:hAnsi="Times New Roman" w:cs="Times New Roman"/>
              </w:rPr>
              <w:t>.</w:t>
            </w:r>
            <w:r w:rsidRPr="00CC3A4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749" w:type="dxa"/>
            <w:vMerge w:val="restart"/>
            <w:shd w:val="clear" w:color="auto" w:fill="auto"/>
          </w:tcPr>
          <w:p w:rsidR="00032207" w:rsidRPr="00CC3A4B" w:rsidRDefault="00032207" w:rsidP="000322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звук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из слов,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за произношением нового звука в словах,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устанавливать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наблюдений, что звук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глухой и всегда твёрдый.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Распознавать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словах новый звук.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Характеризовать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его,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буквой.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слоги-слияния,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устанавливать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наблюдений, что в слоге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ши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пишется всегда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и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в слоге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ше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—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Делать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вывод (под руководством учителя): эти буквы не указывают на то, как надо произносить звук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; звук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всегда остается твёрдым.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слова с изученной буквой.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вопросы: «Какая буква пишется в сочетании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ши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?», «Какая буква пишется в сочетании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ше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?».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Классифицировать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слова в соответствии с их значением (слова, называющие предметы; слова, называющие действия.)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место новой буквы на «ленте букв».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все изученные буквы со звуками.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группировать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классифицировать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все изученные буквы. 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 </w:t>
            </w:r>
          </w:p>
          <w:p w:rsidR="00032207" w:rsidRPr="00CC3A4B" w:rsidRDefault="00032207" w:rsidP="000322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Задавать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вопросы по содержанию текста.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Озаглавливать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Пересказывать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текст</w:t>
            </w:r>
          </w:p>
          <w:p w:rsidR="00032207" w:rsidRPr="00CC3A4B" w:rsidRDefault="00032207" w:rsidP="000322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c>
          <w:tcPr>
            <w:tcW w:w="534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ind w:right="-10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49" w:type="dxa"/>
            <w:vMerge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rPr>
          <w:trHeight w:val="3873"/>
        </w:trPr>
        <w:tc>
          <w:tcPr>
            <w:tcW w:w="534" w:type="dxa"/>
            <w:shd w:val="clear" w:color="auto" w:fill="auto"/>
          </w:tcPr>
          <w:p w:rsidR="00032207" w:rsidRPr="00CC3A4B" w:rsidRDefault="00561269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lastRenderedPageBreak/>
              <w:t>33</w:t>
            </w: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sz w:val="28"/>
                <w:szCs w:val="2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CC3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дружбой дорожат, там враги дрожат.</w:t>
            </w:r>
          </w:p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 xml:space="preserve">Твёрдый согласный звук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ж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буквы </w:t>
            </w:r>
            <w:r w:rsidRPr="00CC3A4B">
              <w:rPr>
                <w:rFonts w:ascii="Times New Roman" w:hAnsi="Times New Roman" w:cs="Times New Roman"/>
                <w:i/>
              </w:rPr>
              <w:t>Ж, ж</w:t>
            </w:r>
            <w:r w:rsidRPr="00CC3A4B">
              <w:rPr>
                <w:rFonts w:ascii="Times New Roman" w:hAnsi="Times New Roman" w:cs="Times New Roman"/>
              </w:rPr>
              <w:t xml:space="preserve">. Сопоставление звуков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ж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 и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ш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>. Сочетания жи-ши</w:t>
            </w:r>
          </w:p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jc w:val="both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jc w:val="both"/>
              <w:rPr>
                <w:rFonts w:ascii="Times New Roman" w:hAnsi="Times New Roman" w:cs="Times New Roman"/>
                <w:b/>
              </w:rPr>
            </w:pPr>
          </w:p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jc w:val="both"/>
              <w:rPr>
                <w:rFonts w:ascii="Times New Roman" w:hAnsi="Times New Roman" w:cs="Times New Roman"/>
                <w:b/>
              </w:rPr>
            </w:pPr>
          </w:p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jc w:val="both"/>
              <w:rPr>
                <w:rFonts w:ascii="Times New Roman" w:hAnsi="Times New Roman" w:cs="Times New Roman"/>
                <w:b/>
              </w:rPr>
            </w:pPr>
          </w:p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jc w:val="both"/>
              <w:rPr>
                <w:rFonts w:ascii="Times New Roman" w:hAnsi="Times New Roman" w:cs="Times New Roman"/>
                <w:b/>
              </w:rPr>
            </w:pPr>
          </w:p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49" w:type="dxa"/>
            <w:shd w:val="clear" w:color="auto" w:fill="auto"/>
          </w:tcPr>
          <w:p w:rsidR="00032207" w:rsidRPr="00CC3A4B" w:rsidRDefault="00032207" w:rsidP="000322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звук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из слов,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за произношением нового звука в словах,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устанавливать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наблюдений, что звук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звонкий и всегда твёрдый.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Распознавать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словах новый звук.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Характеризовать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его,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буквой.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слоги-слияния,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устанавливать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наблюдений, что в слоге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жи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пишется всегда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и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в слоге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же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—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слова с изученной буквой.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вопросы: «Какая буква пишется в сочетании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жи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?», «Какая буква пишется в сочетании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же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?».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рассказ по сюжетной картинке.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Задавать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вопросы по содержанию текста.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Озаглавливать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Пересказывать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текст.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Сопоставлять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попарно слоги с буквами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ж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ш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за артикуляцией звонкого согласного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глухого согласного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,в парах.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Устанавливать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сходство и различие в произнесении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парные по глухости-звонкости согласные звуки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 — 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словах.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Воспроизводить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звуковую форму слов со звуком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конце по их буквенной записи.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Анализировать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звуковой состав слов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сопоставлять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его с буквенной записью.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Устанавливать,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что глухой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конце слов может обозначаться разными буквами —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ж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ш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за изменением слова (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малыш — малыши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чиж — чижи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Устанавливать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способ определения буквы на месте глухого согласного звука (изменение слова).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Классифицировать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слова в соответствии с их значением (слова, называющие предметы; слова, называющие действия).</w:t>
            </w:r>
          </w:p>
          <w:p w:rsidR="00032207" w:rsidRPr="00CC3A4B" w:rsidRDefault="00032207" w:rsidP="000322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место новой буквы на «ленте букв».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все изученные буквы со звуками.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группировать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классифицировать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все изученные буквы. 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 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c>
          <w:tcPr>
            <w:tcW w:w="534" w:type="dxa"/>
            <w:shd w:val="clear" w:color="auto" w:fill="auto"/>
          </w:tcPr>
          <w:p w:rsidR="00032207" w:rsidRPr="00CC3A4B" w:rsidRDefault="00561269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34</w:t>
            </w: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561269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35</w:t>
            </w: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ind w:right="-107"/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Люби все живое.</w:t>
            </w:r>
            <w:r w:rsidRPr="00CC3A4B">
              <w:rPr>
                <w:rFonts w:ascii="Times New Roman" w:hAnsi="Times New Roman" w:cs="Times New Roman"/>
              </w:rPr>
              <w:t xml:space="preserve"> Гласные буквы </w:t>
            </w:r>
            <w:r w:rsidRPr="00CC3A4B">
              <w:rPr>
                <w:rFonts w:ascii="Times New Roman" w:hAnsi="Times New Roman" w:cs="Times New Roman"/>
                <w:i/>
              </w:rPr>
              <w:t>Ё, ё.</w:t>
            </w:r>
            <w:r w:rsidRPr="00CC3A4B">
              <w:rPr>
                <w:sz w:val="28"/>
                <w:szCs w:val="2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Звуки [й</w:t>
            </w:r>
            <w:r w:rsidRPr="00CC3A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о],[</w:t>
            </w:r>
            <w:r w:rsidRPr="00CC3A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,</w:t>
            </w: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о]. Двойная роль буквы Ё</w:t>
            </w: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jc w:val="both"/>
              <w:rPr>
                <w:rFonts w:ascii="Times New Roman" w:hAnsi="Times New Roman" w:cs="Times New Roman"/>
                <w:b/>
              </w:rPr>
            </w:pP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 xml:space="preserve">Гласные буквы </w:t>
            </w:r>
            <w:r w:rsidRPr="00CC3A4B">
              <w:rPr>
                <w:rFonts w:ascii="Times New Roman" w:hAnsi="Times New Roman" w:cs="Times New Roman"/>
                <w:i/>
              </w:rPr>
              <w:t>Ё, ё.</w:t>
            </w: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 xml:space="preserve"> Звуки [й</w:t>
            </w:r>
            <w:r w:rsidRPr="00CC3A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о],[</w:t>
            </w:r>
            <w:r w:rsidRPr="00CC3A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,</w:t>
            </w: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о]. Двойная роль буквы Ё</w:t>
            </w: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jc w:val="both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jc w:val="both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rPr>
                <w:rFonts w:ascii="Times New Roman" w:hAnsi="Times New Roman" w:cs="Times New Roman"/>
              </w:rPr>
            </w:pPr>
          </w:p>
        </w:tc>
        <w:tc>
          <w:tcPr>
            <w:tcW w:w="7749" w:type="dxa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Производить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слого-звуковой анализ слова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ёжик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слияние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’о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буквой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ё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разницу между количеством букв и звуков в словах.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особенность буквы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ё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(обозначать целый слог-слияние — два звука).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Приводить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примеры ранее изученных букв, имеющих ту же особенность.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Узнавать, сравнивать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различать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заглавные и маленькие, печатные и письменные буквы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Ё, ё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равнивать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звуковой состав слов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и их буквенную запись.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Формулировать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способ чтения буквы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ё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 начале слов и после гласных в середине и на конце слов: буква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ё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 начале слов и после гласных в середине и на конце слов читается одним и тем же способом — просто называется.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слова с буквой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ё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 начале слова и после гласных.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рассказ по сюжетной картинке.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по содержанию текста.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Задавать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вопросы по содержанию текста.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Озаглавливать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Пересказывать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текст.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Производить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слого-звуковой анализ слова с гласным звуком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после мягкого согласного с опорой на схему-модель.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слоги-слияния с буквой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ё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Сопоставлять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слоги с гласными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о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ё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над произнесением согласных в слогах-слияниях с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ё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Делать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вывод: если в слиянии после мягкого согласного слышится звук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то пишется буква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ё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Обозначать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буквой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ё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гласный звук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после мягких согласных.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Находить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текстах слова с буквой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ё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объяснять,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каких случаях она обозначает слияние двух звуков, а в каких — мягкость предшествующих согласных.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место буквы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ё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на «ленте букв».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все изученные буквы со звуками.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группировать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классифицировать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все изученные буквы. 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 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tabs>
                <w:tab w:val="center" w:pos="246"/>
              </w:tabs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c>
          <w:tcPr>
            <w:tcW w:w="534" w:type="dxa"/>
            <w:shd w:val="clear" w:color="auto" w:fill="auto"/>
          </w:tcPr>
          <w:p w:rsidR="00032207" w:rsidRPr="00CC3A4B" w:rsidRDefault="00561269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ind w:right="-107"/>
              <w:jc w:val="both"/>
              <w:rPr>
                <w:rFonts w:ascii="Times New Roman" w:hAnsi="Times New Roman" w:cs="Times New Roman"/>
                <w:i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 xml:space="preserve">Жить </w:t>
            </w:r>
            <w:r w:rsidRPr="00CC3A4B">
              <w:rPr>
                <w:sz w:val="28"/>
                <w:szCs w:val="28"/>
              </w:rPr>
              <w:t xml:space="preserve">– </w:t>
            </w: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Родине служить.</w:t>
            </w:r>
            <w:r w:rsidRPr="00CC3A4B">
              <w:rPr>
                <w:sz w:val="28"/>
                <w:szCs w:val="28"/>
              </w:rPr>
              <w:t xml:space="preserve"> </w:t>
            </w:r>
            <w:r w:rsidRPr="00CC3A4B">
              <w:rPr>
                <w:rFonts w:ascii="Times New Roman" w:hAnsi="Times New Roman" w:cs="Times New Roman"/>
              </w:rPr>
              <w:t xml:space="preserve">Звук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lang w:val="en-US"/>
              </w:rPr>
              <w:t>j</w:t>
            </w:r>
            <w:r w:rsidRPr="00CC3A4B">
              <w:rPr>
                <w:rFonts w:ascii="Times New Roman" w:hAnsi="Times New Roman" w:cs="Times New Roman"/>
              </w:rPr>
              <w:t>’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буквы </w:t>
            </w:r>
            <w:r w:rsidRPr="00CC3A4B">
              <w:rPr>
                <w:rFonts w:ascii="Times New Roman" w:hAnsi="Times New Roman" w:cs="Times New Roman"/>
                <w:i/>
              </w:rPr>
              <w:t>Й, й.</w:t>
            </w: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rPr>
                <w:rFonts w:ascii="Times New Roman" w:hAnsi="Times New Roman" w:cs="Times New Roman"/>
              </w:rPr>
            </w:pPr>
          </w:p>
        </w:tc>
        <w:tc>
          <w:tcPr>
            <w:tcW w:w="7749" w:type="dxa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Выделять звук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процессе слого-зву-кового анализа слова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трамвай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Распознавать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новый звук в словах вне слияния (в конце слогов и слов),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место звука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словах.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Преобразовывать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слова (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мой — моё — моя, твой — твоё — твоя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моделировать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слого-звуковой состав слов,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сопоставлять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каждое слово с его схемой-моделью.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Делать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вывод: буква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й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обозначает согласный звук, не входящий в слияние; звук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слога не образует.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Характеризовать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новый звук,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буквой.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слова с изученной буквой.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по содержанию текста.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Озаглавливать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Пересказывать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текст.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Классифицировать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слова в соответствии с их значением (слова, называющие предметы; слова, называющие признаки).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цель учебного задания,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свои действия в процессе его выполнения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оценивать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правильность выполнения,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обнаруживать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исправлять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ошибки.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обосновывать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место буквы на «ленте букв». 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 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rPr>
          <w:trHeight w:val="70"/>
        </w:trPr>
        <w:tc>
          <w:tcPr>
            <w:tcW w:w="534" w:type="dxa"/>
            <w:shd w:val="clear" w:color="auto" w:fill="auto"/>
          </w:tcPr>
          <w:p w:rsidR="00032207" w:rsidRPr="00CC3A4B" w:rsidRDefault="00561269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37</w:t>
            </w: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561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sz w:val="28"/>
                <w:szCs w:val="2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Без труда хлеб не родится никогда.</w:t>
            </w:r>
          </w:p>
          <w:p w:rsidR="00032207" w:rsidRPr="00CC3A4B" w:rsidRDefault="00032207" w:rsidP="00561269">
            <w:pPr>
              <w:tabs>
                <w:tab w:val="left" w:pos="1650"/>
              </w:tabs>
              <w:spacing w:after="0"/>
              <w:ind w:right="-107"/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Согласные звуки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х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х’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буквы </w:t>
            </w:r>
            <w:r w:rsidRPr="00CC3A4B">
              <w:rPr>
                <w:rFonts w:ascii="Times New Roman" w:hAnsi="Times New Roman" w:cs="Times New Roman"/>
                <w:i/>
              </w:rPr>
              <w:t>Х, х.</w:t>
            </w: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jc w:val="both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49" w:type="dxa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звуки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х’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из слов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пастух, пастухи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их,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сравнивать, обозначать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буквой.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Распознавать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словах новые звуки,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слоги и слова с изученной буквой.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Сопоставлять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звуки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г] — [г’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к] — [к’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х] — [х’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выявлять сходство и различие в их произнесении.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по содержанию текста.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Задавать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вопросы по содержанию текста.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Озаглавливать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Пересказывать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текст.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цель учебного задания,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свои действия в процессе его выполнения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оценивать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правильность выполнения,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обнаруживать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исправлять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ошибки.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обосновывать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место буквы на «ленте букв».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Сравнивать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группировать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классифицировать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все изученные буквы с опорой на «ленту букв». 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цель учебного задания,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свои действия в процессе его выполнения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оценивать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правильность выполнения,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обнаруживать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исправлять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ошибки.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обосновывать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место буквы на «ленте букв».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Сравнивать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группировать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классифицировать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все изученные буквы с опорой на «ленту букв». 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 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c>
          <w:tcPr>
            <w:tcW w:w="534" w:type="dxa"/>
            <w:shd w:val="clear" w:color="auto" w:fill="auto"/>
          </w:tcPr>
          <w:p w:rsidR="00032207" w:rsidRPr="00CC3A4B" w:rsidRDefault="00561269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38</w:t>
            </w: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561269" w:rsidP="00032207">
            <w:pPr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sz w:val="28"/>
                <w:szCs w:val="28"/>
              </w:rPr>
              <w:lastRenderedPageBreak/>
              <w:t xml:space="preserve"> </w:t>
            </w: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С.Я.Маршак. Сказка о глупом мышонке. Звуки [й</w:t>
            </w:r>
            <w:r w:rsidRPr="00CC3A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у],[</w:t>
            </w:r>
            <w:r w:rsidRPr="00CC3A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,</w:t>
            </w: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у].</w:t>
            </w:r>
          </w:p>
          <w:p w:rsidR="00032207" w:rsidRPr="00CC3A4B" w:rsidRDefault="00032207" w:rsidP="00032207">
            <w:pPr>
              <w:tabs>
                <w:tab w:val="left" w:pos="1650"/>
                <w:tab w:val="left" w:pos="2550"/>
              </w:tabs>
              <w:spacing w:after="0"/>
              <w:ind w:right="-107"/>
              <w:jc w:val="both"/>
              <w:rPr>
                <w:rFonts w:ascii="Times New Roman" w:hAnsi="Times New Roman" w:cs="Times New Roman"/>
                <w:i/>
              </w:rPr>
            </w:pPr>
            <w:r w:rsidRPr="00CC3A4B">
              <w:rPr>
                <w:rFonts w:ascii="Times New Roman" w:hAnsi="Times New Roman" w:cs="Times New Roman"/>
              </w:rPr>
              <w:t xml:space="preserve">Гласные буквы </w:t>
            </w:r>
            <w:r w:rsidRPr="00CC3A4B">
              <w:rPr>
                <w:rFonts w:ascii="Times New Roman" w:hAnsi="Times New Roman" w:cs="Times New Roman"/>
                <w:i/>
              </w:rPr>
              <w:t>Ю, ю.</w:t>
            </w:r>
            <w:r w:rsidRPr="00CC3A4B">
              <w:rPr>
                <w:rFonts w:ascii="Times New Roman" w:hAnsi="Times New Roman" w:cs="Times New Roman"/>
                <w:i/>
              </w:rPr>
              <w:tab/>
            </w: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jc w:val="both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Звуки [й</w:t>
            </w:r>
            <w:r w:rsidRPr="00CC3A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у],[</w:t>
            </w:r>
            <w:r w:rsidRPr="00CC3A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,</w:t>
            </w: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у].</w:t>
            </w:r>
            <w:r w:rsidRPr="00CC3A4B">
              <w:rPr>
                <w:sz w:val="28"/>
                <w:szCs w:val="2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Двойная роль буквы Ю</w:t>
            </w:r>
          </w:p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jc w:val="both"/>
              <w:rPr>
                <w:rFonts w:ascii="Times New Roman" w:hAnsi="Times New Roman" w:cs="Times New Roman"/>
                <w:i/>
              </w:rPr>
            </w:pPr>
            <w:r w:rsidRPr="00CC3A4B">
              <w:rPr>
                <w:rFonts w:ascii="Times New Roman" w:hAnsi="Times New Roman" w:cs="Times New Roman"/>
              </w:rPr>
              <w:t xml:space="preserve">Гласные буквы </w:t>
            </w:r>
            <w:r w:rsidRPr="00CC3A4B">
              <w:rPr>
                <w:rFonts w:ascii="Times New Roman" w:hAnsi="Times New Roman" w:cs="Times New Roman"/>
                <w:i/>
              </w:rPr>
              <w:t>Ю, ю.</w:t>
            </w: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rPr>
                <w:rFonts w:ascii="Times New Roman" w:hAnsi="Times New Roman" w:cs="Times New Roman"/>
              </w:rPr>
            </w:pPr>
          </w:p>
        </w:tc>
        <w:tc>
          <w:tcPr>
            <w:tcW w:w="7749" w:type="dxa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Производить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слого-звуковой анализ слова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юла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слияние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’у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буквой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ю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разницу между количеством букв и звуков в словах.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особенность буквы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ю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(обозначать целый слог-слияние — два звука).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Приводить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примеры ранее изученных букв, имеющих ту же особенность.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Узнавать, сравнивать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различать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заглавные и маленькие, печатные и письменные буквы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Ю, ю.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Сравнивать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звуковой состав слов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и их буквенную запись.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Формулировать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способ чтения буквы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ю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 начале слов и после гласных в середине и на конце слов.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слова с буквой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ю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 начале слова и после гласных.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Производить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 опорой на схему-модель слого-звуковой анализ слова с гласным звуком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’у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после мягкого согласного.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слоги-слияния с буквой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ю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Сопоставлять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слоги с гласными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ю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над произнесением согласных в слогах-слияниях с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у</w:t>
            </w:r>
            <w:r w:rsidRPr="00CC3A4B">
              <w:rPr>
                <w:rFonts w:ascii="Times New Roman" w:hAnsi="Times New Roman" w:cs="Times New Roman"/>
                <w:b/>
                <w:i/>
                <w:vanish/>
                <w:sz w:val="18"/>
                <w:szCs w:val="18"/>
              </w:rPr>
              <w:t>ё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Делать</w:t>
            </w:r>
            <w:r w:rsidRPr="00CC3A4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вывод: если в слиянии после мягкого согласного слышится звук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’у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то пишется буква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ю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Обозначать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буквой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ю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гласный звук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’у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после мягких согласных.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по содержанию тексов.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Задавать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вопросы по содержанию.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Озаглавливать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Пересказывать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текст.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Находить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текстах слова с буквой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ю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объяснять,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каких случаях она обозначает слияние двух звуков, а в каких — мягкость предшествующих согласных.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обосновывать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место буквы на «ленте букв». 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 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rPr>
          <w:trHeight w:val="2892"/>
        </w:trPr>
        <w:tc>
          <w:tcPr>
            <w:tcW w:w="534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lastRenderedPageBreak/>
              <w:t>4</w:t>
            </w:r>
            <w:r w:rsidR="00561269" w:rsidRPr="00CC3A4B">
              <w:rPr>
                <w:rFonts w:ascii="Times New Roman" w:hAnsi="Times New Roman" w:cs="Times New Roman"/>
              </w:rPr>
              <w:t>0</w:t>
            </w: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Делу время – потехе час.</w:t>
            </w:r>
          </w:p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 xml:space="preserve">Твёрдый согласный звук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ц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буквы </w:t>
            </w:r>
            <w:r w:rsidRPr="00CC3A4B">
              <w:rPr>
                <w:rFonts w:ascii="Times New Roman" w:hAnsi="Times New Roman" w:cs="Times New Roman"/>
                <w:i/>
              </w:rPr>
              <w:t>Ц, ц.</w:t>
            </w: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jc w:val="both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49" w:type="dxa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звук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из слова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кузнец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 опорой на схему,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его (согласный, глухой, всегда только твёрдый)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, обозначать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буквой. </w:t>
            </w:r>
          </w:p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Распознавать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словах новый звук,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слоги и слова с изученной буквой.</w:t>
            </w:r>
          </w:p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 (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 опорой на «ленту букв») буквы, которые используются для обозначения твёрдости согласных, и буквы, которыми обозначаются всегда твёрдые согласные звуки (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ж, ш, ц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. 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стихотворные тексты.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Выполнять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задания к текстам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. 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цель учебного задания,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свои действия в процессе его выполнения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оценивать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правильность выполнения,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обнаруживать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исправлять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ошибки.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обосновывать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место буквы на «ленте букв».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по теме урока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 </w:t>
            </w: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c>
          <w:tcPr>
            <w:tcW w:w="534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4</w:t>
            </w:r>
            <w:r w:rsidR="00561269" w:rsidRPr="00CC3A4B">
              <w:rPr>
                <w:rFonts w:ascii="Times New Roman" w:hAnsi="Times New Roman" w:cs="Times New Roman"/>
              </w:rPr>
              <w:t>1</w:t>
            </w: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032207" w:rsidRPr="00CC3A4B" w:rsidRDefault="00032207" w:rsidP="00032207">
            <w:pPr>
              <w:spacing w:after="0"/>
              <w:ind w:right="-107"/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Как человек научился летать.</w:t>
            </w:r>
          </w:p>
          <w:p w:rsidR="00032207" w:rsidRPr="00CC3A4B" w:rsidRDefault="00032207" w:rsidP="00032207">
            <w:pPr>
              <w:spacing w:after="0"/>
              <w:ind w:right="-107"/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 xml:space="preserve">Гласный звук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э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буквы </w:t>
            </w:r>
            <w:r w:rsidRPr="00CC3A4B">
              <w:rPr>
                <w:rFonts w:ascii="Times New Roman" w:hAnsi="Times New Roman" w:cs="Times New Roman"/>
                <w:i/>
              </w:rPr>
              <w:t>Э, э</w:t>
            </w:r>
            <w:r w:rsidRPr="00CC3A4B">
              <w:rPr>
                <w:rFonts w:ascii="Times New Roman" w:hAnsi="Times New Roman" w:cs="Times New Roman"/>
              </w:rPr>
              <w:t>.</w:t>
            </w:r>
          </w:p>
          <w:p w:rsidR="00032207" w:rsidRPr="00CC3A4B" w:rsidRDefault="00032207" w:rsidP="00032207">
            <w:pPr>
              <w:ind w:right="-107"/>
              <w:jc w:val="both"/>
              <w:rPr>
                <w:rFonts w:ascii="Times New Roman" w:hAnsi="Times New Roman" w:cs="Times New Roman"/>
                <w:b/>
              </w:rPr>
            </w:pP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jc w:val="both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spacing w:after="0"/>
              <w:ind w:right="-107"/>
              <w:jc w:val="both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spacing w:after="0"/>
              <w:ind w:right="-1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49" w:type="dxa"/>
            <w:shd w:val="clear" w:color="auto" w:fill="auto"/>
          </w:tcPr>
          <w:p w:rsidR="00032207" w:rsidRPr="00CC3A4B" w:rsidRDefault="00032207" w:rsidP="000322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решение учебной задачи под руководством учителя.</w:t>
            </w:r>
          </w:p>
          <w:p w:rsidR="00032207" w:rsidRPr="00CC3A4B" w:rsidRDefault="00032207" w:rsidP="00032207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Выделять звук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из начала слова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эхо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Устанавливать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что звук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 — знакомый, т.к. раньше уже выделяли его в слогах-слияниях и обозначали буквой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е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Выделять звук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начале слов и после гласных.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буквой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э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данный звук в начале слов и после гласных.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Читать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слова с новой буквой.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тексты.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по содержанию текстов.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Задавать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вопросы по содержанию.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Озаглавливать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тексты.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Пересказывать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тексты.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цель учебного задания,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свои действия в процессе его выполнения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оценивать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правильность выполнения,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обнаруживать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исправлять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ошибки.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обосновывать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место буквы на «ленте букв». 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 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c>
          <w:tcPr>
            <w:tcW w:w="534" w:type="dxa"/>
            <w:shd w:val="clear" w:color="auto" w:fill="auto"/>
          </w:tcPr>
          <w:p w:rsidR="00032207" w:rsidRPr="00CC3A4B" w:rsidRDefault="00561269" w:rsidP="00032207">
            <w:pPr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lastRenderedPageBreak/>
              <w:t>42-43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«По щучьему велению». </w:t>
            </w:r>
            <w:r w:rsidRPr="00CC3A4B">
              <w:rPr>
                <w:rFonts w:ascii="Times New Roman" w:hAnsi="Times New Roman" w:cs="Times New Roman"/>
              </w:rPr>
              <w:t xml:space="preserve">Мягкий глухой согласный звук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щ’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>.</w:t>
            </w: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A4B">
              <w:rPr>
                <w:rFonts w:ascii="Times New Roman" w:hAnsi="Times New Roman" w:cs="Times New Roman"/>
              </w:rPr>
              <w:t xml:space="preserve">Буквы </w:t>
            </w:r>
            <w:r w:rsidRPr="00CC3A4B">
              <w:rPr>
                <w:rFonts w:ascii="Times New Roman" w:hAnsi="Times New Roman" w:cs="Times New Roman"/>
                <w:i/>
              </w:rPr>
              <w:t>Щ, щ.</w:t>
            </w:r>
          </w:p>
          <w:p w:rsidR="00032207" w:rsidRPr="00CC3A4B" w:rsidRDefault="00032207" w:rsidP="00032207">
            <w:pPr>
              <w:tabs>
                <w:tab w:val="left" w:pos="1650"/>
              </w:tabs>
              <w:ind w:right="-107"/>
              <w:rPr>
                <w:rFonts w:ascii="Times New Roman" w:hAnsi="Times New Roman" w:cs="Times New Roman"/>
              </w:rPr>
            </w:pPr>
          </w:p>
        </w:tc>
        <w:tc>
          <w:tcPr>
            <w:tcW w:w="7749" w:type="dxa"/>
            <w:shd w:val="clear" w:color="auto" w:fill="auto"/>
          </w:tcPr>
          <w:p w:rsidR="00032207" w:rsidRPr="00CC3A4B" w:rsidRDefault="00032207" w:rsidP="000322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звук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щ’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из слов,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устанавливать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 помощью учителя, что звук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щ’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согласный, всегда мягкий, глухой.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Распознавать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словах новый звук.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Характеризовать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его,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обозначать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буквой.</w:t>
            </w:r>
          </w:p>
          <w:p w:rsidR="00032207" w:rsidRPr="00CC3A4B" w:rsidRDefault="00032207" w:rsidP="000322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слоги-слияния,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устанавливать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наблюдений и сообщения учителя, что в слоге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ща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пишется всегда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а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а в слоге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щу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всегда пишется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у,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поскольку звук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щ’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всегда мягкий, его мягкость не надо показывать особыми буквами.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слова с изученной буквой.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стихотворные тексты.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Выполнять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задания к текстам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цель учебного задания,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свои действия в процессе его выполнения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оценивать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правильность выполнения,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обнаруживать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исправлять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ошибки.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обосновывать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место новой буквы на «ленте букв».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 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c>
          <w:tcPr>
            <w:tcW w:w="534" w:type="dxa"/>
            <w:shd w:val="clear" w:color="auto" w:fill="auto"/>
          </w:tcPr>
          <w:p w:rsidR="00032207" w:rsidRPr="00CC3A4B" w:rsidRDefault="00561269" w:rsidP="00032207">
            <w:pPr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44-45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Играют волны, ветер свищет.</w:t>
            </w:r>
          </w:p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jc w:val="both"/>
              <w:rPr>
                <w:rFonts w:ascii="Times New Roman" w:hAnsi="Times New Roman" w:cs="Times New Roman"/>
                <w:i/>
              </w:rPr>
            </w:pPr>
            <w:r w:rsidRPr="00CC3A4B">
              <w:rPr>
                <w:rFonts w:ascii="Times New Roman" w:hAnsi="Times New Roman" w:cs="Times New Roman"/>
              </w:rPr>
              <w:t xml:space="preserve">Согласные звуки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ф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</w:t>
            </w:r>
            <w:r w:rsidRPr="00CC3A4B">
              <w:rPr>
                <w:rFonts w:ascii="Times New Roman" w:hAnsi="Times New Roman" w:cs="Times New Roman"/>
              </w:rPr>
              <w:sym w:font="AIGDT" w:char="F05B"/>
            </w:r>
            <w:r w:rsidRPr="00CC3A4B">
              <w:rPr>
                <w:rFonts w:ascii="Times New Roman" w:hAnsi="Times New Roman" w:cs="Times New Roman"/>
              </w:rPr>
              <w:t>ф’</w:t>
            </w:r>
            <w:r w:rsidRPr="00CC3A4B">
              <w:rPr>
                <w:rFonts w:ascii="Times New Roman" w:hAnsi="Times New Roman" w:cs="Times New Roman"/>
              </w:rPr>
              <w:sym w:font="AIGDT" w:char="F05D"/>
            </w:r>
            <w:r w:rsidRPr="00CC3A4B">
              <w:rPr>
                <w:rFonts w:ascii="Times New Roman" w:hAnsi="Times New Roman" w:cs="Times New Roman"/>
              </w:rPr>
              <w:t xml:space="preserve">, буквы </w:t>
            </w:r>
            <w:r w:rsidRPr="00CC3A4B">
              <w:rPr>
                <w:rFonts w:ascii="Times New Roman" w:hAnsi="Times New Roman" w:cs="Times New Roman"/>
                <w:i/>
              </w:rPr>
              <w:t>Ф, ф.</w:t>
            </w:r>
          </w:p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jc w:val="both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rPr>
                <w:rFonts w:ascii="Times New Roman" w:hAnsi="Times New Roman" w:cs="Times New Roman"/>
              </w:rPr>
            </w:pPr>
          </w:p>
        </w:tc>
        <w:tc>
          <w:tcPr>
            <w:tcW w:w="7749" w:type="dxa"/>
            <w:shd w:val="clear" w:color="auto" w:fill="auto"/>
          </w:tcPr>
          <w:p w:rsidR="00032207" w:rsidRPr="00CC3A4B" w:rsidRDefault="00032207" w:rsidP="000322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звуки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ф’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из слов,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характеризовать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их,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сравнивать, обозначать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буквой,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распознавать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словах новые звуки,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слоги и слова с изученной буквой.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Сопоставлять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попарно слоги с буквами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ф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в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за артикуляцией глухих согласных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ф’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звонких согласных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в’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парах.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Устанавливать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сходство и различие в произнесении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ф’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в’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Различать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парные по звонкости — глухости согласные звуки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 — 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в’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 — 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ф’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словах.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стихотворные тексты.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Выполнять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задания к стихотворным текстам.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цель учебного задания,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свои действия в процессе его выполнения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оценивать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правильность выполнения,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обнаруживать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исправлять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ошибки.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по содержанию текста.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Пересказывать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текст.</w:t>
            </w:r>
          </w:p>
          <w:p w:rsidR="00032207" w:rsidRPr="00CC3A4B" w:rsidRDefault="00032207" w:rsidP="00032207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обосновывать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место новой буквы на «ленте букв». 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 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c>
          <w:tcPr>
            <w:tcW w:w="534" w:type="dxa"/>
            <w:shd w:val="clear" w:color="auto" w:fill="auto"/>
          </w:tcPr>
          <w:p w:rsidR="00032207" w:rsidRPr="00CC3A4B" w:rsidRDefault="00561269" w:rsidP="00032207">
            <w:pPr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46-47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jc w:val="both"/>
              <w:rPr>
                <w:sz w:val="28"/>
                <w:szCs w:val="28"/>
              </w:rPr>
            </w:pPr>
            <w:r w:rsidRPr="00CC3A4B">
              <w:rPr>
                <w:sz w:val="28"/>
                <w:szCs w:val="2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24"/>
                <w:szCs w:val="24"/>
              </w:rPr>
              <w:t>Бог не в силе, а в правде.</w:t>
            </w:r>
          </w:p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Мягкий и твёрдый разделительные знаки.</w:t>
            </w:r>
          </w:p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jc w:val="both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jc w:val="both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tabs>
                <w:tab w:val="left" w:pos="1650"/>
              </w:tabs>
              <w:spacing w:after="0"/>
              <w:ind w:right="-10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49" w:type="dxa"/>
            <w:shd w:val="clear" w:color="auto" w:fill="auto"/>
          </w:tcPr>
          <w:p w:rsidR="00032207" w:rsidRPr="00CC3A4B" w:rsidRDefault="00032207" w:rsidP="00032207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Производить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фонетический анализ слова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листья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 опорой на схему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Устанавливать,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что в последнем слоге после мягкого согласного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т’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слышится слияние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’а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Обсуждать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проблему: как обозначить буквами примыкание согласного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т’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к слиянию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’а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— 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т’</w:t>
            </w:r>
            <w:r w:rsidRPr="00CC3A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’а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?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слова с разделительным мягким знаком,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объяснять,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что показывает эта буква после согласных перед гласными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я, е, ю, ё, и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слова с разделительным мягким знаком и мягким знаком — показателем мягкости,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устанавливать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различия.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032207" w:rsidRPr="00CC3A4B" w:rsidRDefault="00032207" w:rsidP="00032207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Производить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фонетический анализ слова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съел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 опорой на схему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Устанавливать,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что после мягкого согласного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с’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слышится слияние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B"/>
            </w:r>
            <w:r w:rsidRPr="00CC3A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’э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sym w:font="AIGDT" w:char="F05D"/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Анализировать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буквенную запись слова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съел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роль новой буквы — разделительного твердого знака (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ъ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стихотворные тексты.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Выполнять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задания к стихотворным текстам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. 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по содержанию текста.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Пересказывать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текст.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слова с разделительным твёрдым знаком,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объяснять,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что показывает эта буква после согласных перед гласными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я, е, ю, ё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место буквы </w:t>
            </w:r>
            <w:r w:rsidRPr="00CC3A4B">
              <w:rPr>
                <w:rFonts w:ascii="Times New Roman" w:hAnsi="Times New Roman" w:cs="Times New Roman"/>
                <w:i/>
                <w:sz w:val="18"/>
                <w:szCs w:val="18"/>
              </w:rPr>
              <w:t>ъ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«ленте букв».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все изученные буквы со звуками.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группировать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классифицировать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все изученные буквы. </w:t>
            </w: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урока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свои достижения 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rPr>
          <w:trHeight w:val="1410"/>
        </w:trPr>
        <w:tc>
          <w:tcPr>
            <w:tcW w:w="534" w:type="dxa"/>
            <w:vMerge w:val="restart"/>
            <w:shd w:val="clear" w:color="auto" w:fill="auto"/>
          </w:tcPr>
          <w:p w:rsidR="00032207" w:rsidRPr="00CC3A4B" w:rsidRDefault="00561269" w:rsidP="00032207">
            <w:pPr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4110" w:type="dxa"/>
            <w:gridSpan w:val="3"/>
            <w:vMerge w:val="restart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ind w:right="-107"/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Русский алфавит. Звуки и буквы</w:t>
            </w:r>
          </w:p>
        </w:tc>
        <w:tc>
          <w:tcPr>
            <w:tcW w:w="7749" w:type="dxa"/>
            <w:shd w:val="clear" w:color="auto" w:fill="auto"/>
          </w:tcPr>
          <w:p w:rsidR="00032207" w:rsidRPr="00CC3A4B" w:rsidRDefault="00032207" w:rsidP="000322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ленту букв: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называть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группы букв (гласные, согласные, гласные, обозначающие мягкость согласных и т.д.);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объяснять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особенности букв каждой группы.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все буквы.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порядок расположения букв на «ленте букв» и в алфавите.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Устанавливать,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что последовательность букв на «ленте букв» и в алфавите разная.</w:t>
            </w:r>
          </w:p>
          <w:p w:rsidR="00032207" w:rsidRPr="00CC3A4B" w:rsidRDefault="00032207" w:rsidP="00032207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алфавит.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букв русского алфавита.</w:t>
            </w:r>
          </w:p>
          <w:p w:rsidR="00032207" w:rsidRPr="00CC3A4B" w:rsidRDefault="00032207" w:rsidP="00032207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итоговые вопросы по теме урока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свои достижения 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561269">
        <w:trPr>
          <w:trHeight w:val="2173"/>
        </w:trPr>
        <w:tc>
          <w:tcPr>
            <w:tcW w:w="534" w:type="dxa"/>
            <w:vMerge/>
            <w:shd w:val="clear" w:color="auto" w:fill="auto"/>
          </w:tcPr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3"/>
            <w:vMerge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9" w:type="dxa"/>
            <w:vMerge w:val="restart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Анализировать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ленту букв: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называть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группы букв (гласные, согласные, гласные, обозначающие мягкость согласных и т.д.);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объяснять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особенности букв каждой группы.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Правильно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все буквы.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порядок расположения букв на «ленте букв» и в алфавите.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Устанавливать,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что последовательность букв на «ленте букв» и в алфавите  разная.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небольшие тексты и стихотворения.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Выполнять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задания к текстам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. 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цель учебного задания,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контролировать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свои действия в процессе его выполнения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оценивать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правильность выполнения,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обнаруживать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исправлять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ошибки.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c>
          <w:tcPr>
            <w:tcW w:w="534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3"/>
            <w:shd w:val="clear" w:color="auto" w:fill="auto"/>
          </w:tcPr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9" w:type="dxa"/>
            <w:vMerge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032207">
        <w:tc>
          <w:tcPr>
            <w:tcW w:w="14803" w:type="dxa"/>
            <w:gridSpan w:val="8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Послебукварный период (21 ч)</w:t>
            </w:r>
          </w:p>
        </w:tc>
      </w:tr>
      <w:tr w:rsidR="00032207" w:rsidRPr="00CC3A4B" w:rsidTr="006C6E64">
        <w:tc>
          <w:tcPr>
            <w:tcW w:w="1242" w:type="dxa"/>
            <w:gridSpan w:val="2"/>
            <w:shd w:val="clear" w:color="auto" w:fill="auto"/>
          </w:tcPr>
          <w:p w:rsidR="00032207" w:rsidRPr="00CC3A4B" w:rsidRDefault="00561269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49</w:t>
            </w:r>
            <w:r w:rsidR="00032207" w:rsidRPr="00CC3A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3" w:type="dxa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Как хорошо уметь читать.</w:t>
            </w:r>
          </w:p>
          <w:p w:rsidR="00032207" w:rsidRPr="00CC3A4B" w:rsidRDefault="00032207" w:rsidP="00032207">
            <w:pPr>
              <w:tabs>
                <w:tab w:val="left" w:pos="1650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CC3A4B">
              <w:rPr>
                <w:rFonts w:ascii="Times New Roman" w:hAnsi="Times New Roman" w:cs="Times New Roman"/>
                <w:i/>
              </w:rPr>
              <w:t>Е. Чарушин.</w:t>
            </w:r>
            <w:r w:rsidRPr="00CC3A4B">
              <w:rPr>
                <w:rFonts w:ascii="Times New Roman" w:hAnsi="Times New Roman" w:cs="Times New Roman"/>
              </w:rPr>
              <w:t xml:space="preserve"> Как мальчик Женя научился говорить букву «р».</w:t>
            </w:r>
            <w:r w:rsidRPr="00CC3A4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На основе названия текста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его содержание.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 самостоятельно.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высказанные предположения с прочитанным содержанием.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Назвать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героев произведения.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Найти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тексте и прочитать предложения, в которых рассказывается, как Женя учился говорить букву «р».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качества характера Жени на основе представленного на доске списка.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Находить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понравившиеся слова из текста, воспринятого на слух.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Выбрат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ь возможный для чтения по ролям отрывок текста самостоятельно.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Разыграт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ь фрагмент текста по ролям. Самостоятельно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, получилось ли передать характер героя.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6C6E64">
        <w:tc>
          <w:tcPr>
            <w:tcW w:w="1242" w:type="dxa"/>
            <w:gridSpan w:val="2"/>
            <w:shd w:val="clear" w:color="auto" w:fill="auto"/>
          </w:tcPr>
          <w:p w:rsidR="00032207" w:rsidRPr="00CC3A4B" w:rsidRDefault="00561269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50</w:t>
            </w:r>
            <w:r w:rsidR="00032207" w:rsidRPr="00CC3A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3" w:type="dxa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 xml:space="preserve">Одна у человека мать - одна и родина.  </w:t>
            </w:r>
            <w:r w:rsidRPr="00CC3A4B">
              <w:rPr>
                <w:rFonts w:ascii="Times New Roman" w:hAnsi="Times New Roman" w:cs="Times New Roman"/>
                <w:i/>
              </w:rPr>
              <w:t>К. Ушинский. «</w:t>
            </w:r>
            <w:r w:rsidRPr="00CC3A4B">
              <w:rPr>
                <w:rFonts w:ascii="Times New Roman" w:hAnsi="Times New Roman" w:cs="Times New Roman"/>
              </w:rPr>
              <w:t xml:space="preserve">Наше Отечество». 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Рассматриват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ь иллюстрацию учебника;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перечислять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основные персонажи иллюстрации.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Придумывать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рассказы по иллюстрации.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Слушать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рассказы учителя на основе иллюстрации.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Подбирать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слова, близкие по смыслу к слову «отечество».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текст самостоятельно.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учителя по тексту.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Пересказывать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 на основе опорных слов.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главную мысль текста.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её с пословицей.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своими словами смысл этого текста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6C6E64">
        <w:tc>
          <w:tcPr>
            <w:tcW w:w="1242" w:type="dxa"/>
            <w:gridSpan w:val="2"/>
            <w:shd w:val="clear" w:color="auto" w:fill="auto"/>
          </w:tcPr>
          <w:p w:rsidR="00032207" w:rsidRPr="00CC3A4B" w:rsidRDefault="00B97215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lastRenderedPageBreak/>
              <w:t>51</w:t>
            </w:r>
            <w:r w:rsidR="00032207" w:rsidRPr="00CC3A4B">
              <w:rPr>
                <w:rFonts w:ascii="Times New Roman" w:hAnsi="Times New Roman" w:cs="Times New Roman"/>
              </w:rPr>
              <w:t xml:space="preserve"> </w:t>
            </w:r>
          </w:p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 xml:space="preserve">История славянской азбуки. </w:t>
            </w:r>
            <w:r w:rsidRPr="00CC3A4B">
              <w:rPr>
                <w:rFonts w:ascii="Times New Roman" w:hAnsi="Times New Roman" w:cs="Times New Roman"/>
                <w:i/>
              </w:rPr>
              <w:t>В. Крупин</w:t>
            </w:r>
            <w:r w:rsidRPr="00CC3A4B">
              <w:rPr>
                <w:rFonts w:ascii="Times New Roman" w:hAnsi="Times New Roman" w:cs="Times New Roman"/>
              </w:rPr>
              <w:t>. «Первоучители словенские»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Объяснять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смысл непонятных слов с помощью словаря, обращаясь к помощи учителя, этимологии слова (кого мы называем первоучителем).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Слушать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 в чтении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 самостоятельно.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известную и неизвестную информацию в тексте.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Рассказывать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о том, что было неизвестно, в паре.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иллюстрацию.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Делать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подписи к иллюстрации 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6C6E64">
        <w:tc>
          <w:tcPr>
            <w:tcW w:w="1242" w:type="dxa"/>
            <w:gridSpan w:val="2"/>
            <w:shd w:val="clear" w:color="auto" w:fill="auto"/>
          </w:tcPr>
          <w:p w:rsidR="00032207" w:rsidRPr="00CC3A4B" w:rsidRDefault="00B97215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52</w:t>
            </w:r>
            <w:r w:rsidR="00032207" w:rsidRPr="00CC3A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3" w:type="dxa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История создания первого букваря.</w:t>
            </w:r>
            <w:r w:rsidRPr="00CC3A4B">
              <w:rPr>
                <w:rFonts w:ascii="Times New Roman" w:hAnsi="Times New Roman" w:cs="Times New Roman"/>
                <w:i/>
              </w:rPr>
              <w:t xml:space="preserve"> В. Крупин.</w:t>
            </w:r>
            <w:r w:rsidRPr="00CC3A4B">
              <w:rPr>
                <w:rFonts w:ascii="Times New Roman" w:hAnsi="Times New Roman" w:cs="Times New Roman"/>
              </w:rPr>
              <w:t xml:space="preserve"> «Первый букварь». </w:t>
            </w:r>
          </w:p>
          <w:p w:rsidR="00032207" w:rsidRPr="00CC3A4B" w:rsidRDefault="00032207" w:rsidP="0003220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Слушать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 в чтении учителя. На слух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известную и неизвестную информацию.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старинную азбуку.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название букв со страницей старинной азбуки.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название русских букв и старинных.                                                               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Создать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собственную азбуку;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придумать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слова, которые помогут запомнить название старинных букв русского алфавита.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Придумать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рассказ о своей азбуке (кто её автор, в каком издательстве издана, какие рассказы читали, о чем интересном узнали)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6C6E64">
        <w:tc>
          <w:tcPr>
            <w:tcW w:w="1242" w:type="dxa"/>
            <w:gridSpan w:val="2"/>
            <w:shd w:val="clear" w:color="auto" w:fill="auto"/>
          </w:tcPr>
          <w:p w:rsidR="00032207" w:rsidRPr="00CC3A4B" w:rsidRDefault="00B97215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53-54</w:t>
            </w:r>
            <w:r w:rsidR="00032207" w:rsidRPr="00CC3A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3" w:type="dxa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  <w:i/>
              </w:rPr>
              <w:t>А.С. Пушкин.</w:t>
            </w:r>
            <w:r w:rsidRPr="00CC3A4B">
              <w:rPr>
                <w:rFonts w:ascii="Times New Roman" w:hAnsi="Times New Roman" w:cs="Times New Roman"/>
              </w:rPr>
              <w:t xml:space="preserve"> «Сказки». </w:t>
            </w:r>
          </w:p>
          <w:p w:rsidR="00032207" w:rsidRPr="00CC3A4B" w:rsidRDefault="00032207" w:rsidP="0003220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выставку книг — сказок А.С. Пушкина;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выбирать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из представленных на выставке книгах знакомые.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иллюстрацию в учебнике с книгами на выставке.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название сказки на основе иллюстрации. Ч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отрывок из сказки.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из какой книги прочитанный отрывок.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Выбрать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>, какую книгу со сказками читать и почему читать именно эту книгу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6C6E64">
        <w:tc>
          <w:tcPr>
            <w:tcW w:w="1242" w:type="dxa"/>
            <w:gridSpan w:val="2"/>
            <w:shd w:val="clear" w:color="auto" w:fill="auto"/>
          </w:tcPr>
          <w:p w:rsidR="00032207" w:rsidRPr="00CC3A4B" w:rsidRDefault="00B97215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55</w:t>
            </w:r>
            <w:r w:rsidR="00032207" w:rsidRPr="00CC3A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3" w:type="dxa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  <w:i/>
              </w:rPr>
              <w:t>Л.Н. Толстой</w:t>
            </w:r>
            <w:r w:rsidRPr="00CC3A4B">
              <w:rPr>
                <w:rFonts w:ascii="Times New Roman" w:hAnsi="Times New Roman" w:cs="Times New Roman"/>
              </w:rPr>
              <w:t>. «Рассказы для детей». Нравственный смысл  поступков героев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рассказы Л. Толстого.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смысл поступка героев.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поступки героев со своими поступками.  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Придумывать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свои рассказы на определенные жизненные ситуации.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другие рассказы из азбуки Л. Толстого.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Находить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рассказы из азбуки Л. Толстого в учебнике. .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Находить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книгу Л. Толстого в библиотеке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590B59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6C6E64">
        <w:tc>
          <w:tcPr>
            <w:tcW w:w="1242" w:type="dxa"/>
            <w:gridSpan w:val="2"/>
            <w:shd w:val="clear" w:color="auto" w:fill="auto"/>
          </w:tcPr>
          <w:p w:rsidR="00032207" w:rsidRPr="00CC3A4B" w:rsidRDefault="00B97215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56</w:t>
            </w:r>
            <w:r w:rsidR="00032207" w:rsidRPr="00CC3A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3" w:type="dxa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  <w:i/>
              </w:rPr>
              <w:t>К.Д. Ушинский</w:t>
            </w:r>
            <w:r w:rsidRPr="00CC3A4B">
              <w:rPr>
                <w:rFonts w:ascii="Times New Roman" w:hAnsi="Times New Roman" w:cs="Times New Roman"/>
              </w:rPr>
              <w:t xml:space="preserve"> «Рассказы для детей». Поучительные рассказы для детей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названия рассказов К. Ушинского.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смысл названия рассказов.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рассказы.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главную мысль рассказов с названием рассказа.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Придумывать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свои рассказы на основе жизненных ситуаций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590B59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6C6E64">
        <w:tc>
          <w:tcPr>
            <w:tcW w:w="1242" w:type="dxa"/>
            <w:gridSpan w:val="2"/>
            <w:shd w:val="clear" w:color="auto" w:fill="auto"/>
          </w:tcPr>
          <w:p w:rsidR="00032207" w:rsidRPr="00CC3A4B" w:rsidRDefault="00B97215" w:rsidP="00032207">
            <w:pPr>
              <w:ind w:right="-108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5</w:t>
            </w:r>
            <w:r w:rsidR="00032207" w:rsidRPr="00CC3A4B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3213" w:type="dxa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  <w:i/>
              </w:rPr>
              <w:t>К.И. Чуковский</w:t>
            </w:r>
            <w:r w:rsidRPr="00CC3A4B">
              <w:rPr>
                <w:rFonts w:ascii="Times New Roman" w:hAnsi="Times New Roman" w:cs="Times New Roman"/>
              </w:rPr>
              <w:t>. «Телефон» Инсценирова</w:t>
            </w:r>
            <w:r w:rsidR="00590B59" w:rsidRPr="00CC3A4B">
              <w:rPr>
                <w:rFonts w:ascii="Times New Roman" w:hAnsi="Times New Roman" w:cs="Times New Roman"/>
                <w:i/>
              </w:rPr>
              <w:t xml:space="preserve"> К.И. Чуковский</w:t>
            </w:r>
            <w:r w:rsidR="00590B59" w:rsidRPr="00CC3A4B">
              <w:rPr>
                <w:rFonts w:ascii="Times New Roman" w:hAnsi="Times New Roman" w:cs="Times New Roman"/>
              </w:rPr>
              <w:t xml:space="preserve">. «Путаница». Особенности стихотворений-небылиц. 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представленную выставку книг К. Чуковского.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самостоятельно, в какой из книг есть сказка в стихах «Телефон».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Доказывать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почему в этой книге содержится эта сказка.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наизусть известные отрывки сказки.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Рассказывать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по рисунку о событиях, изображённых на рисунке.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книги и рисунки, книги и текст.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Воспроизводить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диалог героев произведения по образцу, заданному учителем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6C6E64">
        <w:trPr>
          <w:trHeight w:val="120"/>
        </w:trPr>
        <w:tc>
          <w:tcPr>
            <w:tcW w:w="1242" w:type="dxa"/>
            <w:gridSpan w:val="2"/>
            <w:shd w:val="clear" w:color="auto" w:fill="auto"/>
          </w:tcPr>
          <w:p w:rsidR="00032207" w:rsidRPr="00CC3A4B" w:rsidRDefault="00032207" w:rsidP="00032207">
            <w:pPr>
              <w:tabs>
                <w:tab w:val="left" w:pos="31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213" w:type="dxa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текст стихотворения.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Вычитать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из текста стихотворения, как неправильно разговаривают герои.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Прочитать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как надо разговаривать героям.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стихотворения наизусть, изображая с помощью мимики и жестов монологи героев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6C6E64">
        <w:tc>
          <w:tcPr>
            <w:tcW w:w="1242" w:type="dxa"/>
            <w:gridSpan w:val="2"/>
            <w:shd w:val="clear" w:color="auto" w:fill="auto"/>
          </w:tcPr>
          <w:p w:rsidR="00032207" w:rsidRPr="00CC3A4B" w:rsidRDefault="00B97215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58</w:t>
            </w:r>
            <w:r w:rsidR="00032207" w:rsidRPr="00CC3A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3" w:type="dxa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  <w:i/>
              </w:rPr>
              <w:t>В.В. Бианки.</w:t>
            </w:r>
            <w:r w:rsidRPr="00CC3A4B">
              <w:rPr>
                <w:rFonts w:ascii="Times New Roman" w:hAnsi="Times New Roman" w:cs="Times New Roman"/>
              </w:rPr>
              <w:t xml:space="preserve"> «Первая охота». Озаглавливание рассказа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сообщение об авторе;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находить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 тексте сообщения известную и неизвестную информацию.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Дополнять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информацию об авторе на основе рассматривания выставки книг.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Находить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выставке нужную книгу.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Рассказывать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об этой книге (название, тема, герои).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текст.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вопросы учителя по содержанию текста.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Пересказывать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 на основе опорных слов.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Придумывать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свои заголовки;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заголовки с содержанием текста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6C6E64">
        <w:trPr>
          <w:trHeight w:val="1410"/>
        </w:trPr>
        <w:tc>
          <w:tcPr>
            <w:tcW w:w="1242" w:type="dxa"/>
            <w:gridSpan w:val="2"/>
            <w:shd w:val="clear" w:color="auto" w:fill="auto"/>
          </w:tcPr>
          <w:p w:rsidR="00032207" w:rsidRPr="00CC3A4B" w:rsidRDefault="00B97215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59</w:t>
            </w:r>
            <w:r w:rsidR="00032207" w:rsidRPr="00CC3A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3" w:type="dxa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  <w:i/>
              </w:rPr>
              <w:t>С.Я. Маршак.</w:t>
            </w:r>
            <w:r w:rsidRPr="00CC3A4B">
              <w:rPr>
                <w:rFonts w:ascii="Times New Roman" w:hAnsi="Times New Roman" w:cs="Times New Roman"/>
              </w:rPr>
              <w:t xml:space="preserve"> «Угомон», «Дважды два». Знакомство с проектом «Живая азбука»</w:t>
            </w:r>
          </w:p>
          <w:p w:rsidR="00032207" w:rsidRPr="00CC3A4B" w:rsidRDefault="00032207" w:rsidP="0003220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выставку книг С. Маршака.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тему выставки на основе предложенных вариантов (стихи для детей, весёлые стихи для детей).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Находить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знакомые книги.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стихотворения С. Маршака.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смысл слова «угомон».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Придумывать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, как может выглядеть «угомон».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героев стихотворения.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роли;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по ролям.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Декламировать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стихотворение хором. Самостоятельно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наизусть.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 стихотворения с прочитанным наизусть.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Находить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возможные ошибки.</w:t>
            </w:r>
            <w:r w:rsidRPr="00CC3A4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наизусть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6C6E64">
        <w:tc>
          <w:tcPr>
            <w:tcW w:w="1242" w:type="dxa"/>
            <w:gridSpan w:val="2"/>
            <w:shd w:val="clear" w:color="auto" w:fill="auto"/>
          </w:tcPr>
          <w:p w:rsidR="00032207" w:rsidRPr="00CC3A4B" w:rsidRDefault="00B97215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60</w:t>
            </w:r>
            <w:r w:rsidR="00032207" w:rsidRPr="00CC3A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3" w:type="dxa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  <w:i/>
              </w:rPr>
              <w:t>М.М. Пришвин</w:t>
            </w:r>
            <w:r w:rsidRPr="00CC3A4B">
              <w:rPr>
                <w:rFonts w:ascii="Times New Roman" w:hAnsi="Times New Roman" w:cs="Times New Roman"/>
              </w:rPr>
              <w:t xml:space="preserve">. «Предмайское утро». Знакомство с текстом– описанием. «Глоток </w:t>
            </w:r>
            <w:r w:rsidR="00590B59" w:rsidRPr="00CC3A4B">
              <w:rPr>
                <w:rFonts w:ascii="Times New Roman" w:hAnsi="Times New Roman" w:cs="Times New Roman"/>
              </w:rPr>
              <w:t xml:space="preserve"> </w:t>
            </w:r>
            <w:r w:rsidRPr="00CC3A4B">
              <w:rPr>
                <w:rFonts w:ascii="Times New Roman" w:hAnsi="Times New Roman" w:cs="Times New Roman"/>
              </w:rPr>
              <w:t xml:space="preserve">молока» </w:t>
            </w:r>
          </w:p>
          <w:p w:rsidR="00032207" w:rsidRPr="00CC3A4B" w:rsidRDefault="00032207" w:rsidP="0003220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</w:rPr>
            </w:pPr>
          </w:p>
          <w:p w:rsidR="00032207" w:rsidRPr="00CC3A4B" w:rsidRDefault="00032207" w:rsidP="0003220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учебную задачу урока.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Осуществлять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решение учебной задачи под руководством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Слушать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 в чтении учителя.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Воспроизводить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слух слова, которые помогают представить картину природы.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 самостоятельно;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находить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понравившиеся при слушании слова.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Рисовать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словесные картины.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Дополнять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 с помощью слов, записанных на доске.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Воспроизводить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 помощью учителя созданный текст.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текст самостоятельно.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героев рассказа.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Отвечать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на вопросы по содержанию.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Рассказывать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 герое рассказа с помощью опорных слов.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Рассказывать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по рисунку о событиях, изображённых на рисунке.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Воспроизводить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диалог героев произведения по образцу, заданному учителем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6C6E64">
        <w:tc>
          <w:tcPr>
            <w:tcW w:w="1242" w:type="dxa"/>
            <w:gridSpan w:val="2"/>
            <w:shd w:val="clear" w:color="auto" w:fill="auto"/>
          </w:tcPr>
          <w:p w:rsidR="00032207" w:rsidRPr="00CC3A4B" w:rsidRDefault="00B97215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61</w:t>
            </w:r>
            <w:r w:rsidR="00032207" w:rsidRPr="00CC3A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3" w:type="dxa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Стихи и рассказы русских поэтов и писателей: С. Маршак, А. Барто, В. Осеева. Сравнение стихотворений и рассказов.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выставку книг.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Находить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нужную книгу.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Рассказывать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 книге.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наизусть знакомые стихи.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самостоятельного выбора понравившееся произведение.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рассказ и стихотворение (что общее и чем различаются).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нравственный смысл рассказа В. Осеевой.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героев произведения.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роли.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Разыгрывать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диалог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590B59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6C6E64">
        <w:trPr>
          <w:trHeight w:val="1213"/>
        </w:trPr>
        <w:tc>
          <w:tcPr>
            <w:tcW w:w="1242" w:type="dxa"/>
            <w:gridSpan w:val="2"/>
            <w:shd w:val="clear" w:color="auto" w:fill="auto"/>
          </w:tcPr>
          <w:p w:rsidR="00032207" w:rsidRPr="00CC3A4B" w:rsidRDefault="00B97215" w:rsidP="00032207">
            <w:pPr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lastRenderedPageBreak/>
              <w:t>62</w:t>
            </w:r>
            <w:r w:rsidR="00032207" w:rsidRPr="00CC3A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3" w:type="dxa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 xml:space="preserve">Весёлые стихи Б. Заходера. </w:t>
            </w:r>
          </w:p>
          <w:p w:rsidR="00032207" w:rsidRPr="00CC3A4B" w:rsidRDefault="00032207" w:rsidP="00032207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 xml:space="preserve">В. Берестова.  </w:t>
            </w:r>
          </w:p>
        </w:tc>
        <w:tc>
          <w:tcPr>
            <w:tcW w:w="7938" w:type="dxa"/>
            <w:gridSpan w:val="2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Рассматривать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выставку книг;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находить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нужную книгу.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Рассказывать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о книге.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наизусть знакомые стихи.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 основе самостоятельного выбора понравившееся произведение.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настроение стихотворения.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Находить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слова, которые помогают передать настроение.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стихотворение, отражая настроение.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себя на основе совместно выработанных критериев оценивания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590B59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6C6E64">
        <w:trPr>
          <w:trHeight w:val="1981"/>
        </w:trPr>
        <w:tc>
          <w:tcPr>
            <w:tcW w:w="1242" w:type="dxa"/>
            <w:gridSpan w:val="2"/>
            <w:shd w:val="clear" w:color="auto" w:fill="auto"/>
          </w:tcPr>
          <w:p w:rsidR="00032207" w:rsidRPr="00CC3A4B" w:rsidRDefault="00B97215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63</w:t>
            </w:r>
            <w:r w:rsidR="00032207" w:rsidRPr="00CC3A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3" w:type="dxa"/>
            <w:shd w:val="clear" w:color="auto" w:fill="auto"/>
          </w:tcPr>
          <w:p w:rsidR="00032207" w:rsidRPr="00CC3A4B" w:rsidRDefault="00032207" w:rsidP="0003220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CC3A4B">
              <w:rPr>
                <w:rFonts w:ascii="Times New Roman" w:hAnsi="Times New Roman" w:cs="Times New Roman"/>
                <w:b/>
              </w:rPr>
              <w:t xml:space="preserve">Проект: «Живая Азбука» </w:t>
            </w:r>
            <w:r w:rsidR="00B97215" w:rsidRPr="00CC3A4B">
              <w:rPr>
                <w:rFonts w:ascii="Times New Roman" w:hAnsi="Times New Roman" w:cs="Times New Roman"/>
              </w:rPr>
              <w:t>Наши достижения. Планируемые результаты изучения</w:t>
            </w:r>
          </w:p>
          <w:p w:rsidR="00032207" w:rsidRPr="00CC3A4B" w:rsidRDefault="00032207" w:rsidP="00032207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Участвовать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в групповом проекте. 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Договариваться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друг с другом о возможном распределении р</w:t>
            </w:r>
            <w:r w:rsidR="00B97215"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Определять </w:t>
            </w:r>
            <w:r w:rsidR="00B97215"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уровень своих достижений на основе диагностической работы в Азбуке. </w:t>
            </w:r>
            <w:r w:rsidR="00B97215"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Корректировать</w:t>
            </w:r>
            <w:r w:rsidR="00B97215"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свою работу на основе выполненной диагностики 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олей. </w:t>
            </w:r>
            <w:r w:rsidRPr="00CC3A4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CC3A4B">
              <w:rPr>
                <w:rFonts w:ascii="Times New Roman" w:hAnsi="Times New Roman" w:cs="Times New Roman"/>
                <w:sz w:val="18"/>
                <w:szCs w:val="18"/>
              </w:rPr>
              <w:t xml:space="preserve"> наизусть с выражением</w:t>
            </w: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2207" w:rsidRPr="00CC3A4B" w:rsidTr="006C6E64">
        <w:tc>
          <w:tcPr>
            <w:tcW w:w="1242" w:type="dxa"/>
            <w:gridSpan w:val="2"/>
            <w:shd w:val="clear" w:color="auto" w:fill="auto"/>
          </w:tcPr>
          <w:p w:rsidR="00032207" w:rsidRPr="00CC3A4B" w:rsidRDefault="00032207" w:rsidP="00B97215">
            <w:pPr>
              <w:jc w:val="center"/>
              <w:rPr>
                <w:rFonts w:ascii="Times New Roman" w:hAnsi="Times New Roman" w:cs="Times New Roman"/>
              </w:rPr>
            </w:pPr>
            <w:r w:rsidRPr="00CC3A4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3" w:type="dxa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032207" w:rsidRPr="00CC3A4B" w:rsidRDefault="00032207" w:rsidP="0003220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032207" w:rsidRPr="00CC3A4B" w:rsidRDefault="00032207" w:rsidP="00B972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32207" w:rsidRPr="00CC3A4B" w:rsidRDefault="00032207" w:rsidP="0003220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F7AD0" w:rsidRPr="00CC3A4B" w:rsidRDefault="00AF7AD0" w:rsidP="00AF7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1503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4395"/>
        <w:gridCol w:w="25"/>
        <w:gridCol w:w="116"/>
        <w:gridCol w:w="142"/>
        <w:gridCol w:w="981"/>
        <w:gridCol w:w="11"/>
        <w:gridCol w:w="1134"/>
        <w:gridCol w:w="27"/>
        <w:gridCol w:w="7061"/>
        <w:gridCol w:w="12"/>
      </w:tblGrid>
      <w:tr w:rsidR="00032207" w:rsidRPr="00CC3A4B" w:rsidTr="00032207">
        <w:trPr>
          <w:gridAfter w:val="1"/>
          <w:wAfter w:w="12" w:type="dxa"/>
          <w:trHeight w:val="43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Тематическое планирование</w:t>
            </w: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pStyle w:val="a3"/>
              <w:jc w:val="center"/>
              <w:rPr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Характеристика деятельности учащихся</w:t>
            </w:r>
          </w:p>
        </w:tc>
      </w:tr>
      <w:tr w:rsidR="00032207" w:rsidRPr="00CC3A4B" w:rsidTr="00032207">
        <w:trPr>
          <w:gridAfter w:val="3"/>
          <w:wAfter w:w="7100" w:type="dxa"/>
          <w:trHeight w:val="38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Вводный</w:t>
            </w:r>
            <w:r w:rsidRPr="00CC3A4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урок (1 ч)</w:t>
            </w:r>
          </w:p>
        </w:tc>
      </w:tr>
      <w:tr w:rsidR="00032207" w:rsidRPr="00CC3A4B" w:rsidTr="00032207">
        <w:trPr>
          <w:gridAfter w:val="1"/>
          <w:wAfter w:w="12" w:type="dxa"/>
          <w:trHeight w:val="127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661EFD" w:rsidP="00032207">
            <w:pPr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64</w:t>
            </w:r>
            <w:r w:rsidR="00032207" w:rsidRPr="00CC3A4B">
              <w:rPr>
                <w:rFonts w:ascii="Times New Roman" w:eastAsia="Times New Roman" w:hAnsi="Times New Roman"/>
                <w:sz w:val="16"/>
                <w:szCs w:val="16"/>
              </w:rPr>
              <w:t>(1)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Знакомство с учебником по литературному чте</w:t>
            </w: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softHyphen/>
              <w:t>нию.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Система условных обозначений. Содержа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softHyphen/>
              <w:t>ние учебника. Словарь.</w:t>
            </w:r>
          </w:p>
          <w:p w:rsidR="008426A4" w:rsidRPr="00CC3A4B" w:rsidRDefault="00032207" w:rsidP="00842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(с. 3-4)</w:t>
            </w:r>
            <w:r w:rsidR="008426A4"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Стихотворение В. Данько «Загадочные  буквы». </w:t>
            </w:r>
            <w:r w:rsidR="008426A4"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Тема стихотворения. Заголовок. </w:t>
            </w:r>
          </w:p>
          <w:p w:rsidR="00032207" w:rsidRPr="00CC3A4B" w:rsidRDefault="008426A4" w:rsidP="008426A4">
            <w:pPr>
              <w:tabs>
                <w:tab w:val="left" w:pos="1350"/>
              </w:tabs>
              <w:rPr>
                <w:rFonts w:ascii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(с. 5-8)</w:t>
            </w: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Ориентироваться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в учебнике.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Находить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нужную главу в содержании учебника.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Понимать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условные обозначения,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использовать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их при выполнении заданий.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Предполагать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на основе названия содержание главы. </w:t>
            </w:r>
          </w:p>
          <w:p w:rsidR="00C51BF3" w:rsidRPr="00CC3A4B" w:rsidRDefault="00032207" w:rsidP="00C51B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Находить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в словаре непонятные слова</w:t>
            </w:r>
            <w:r w:rsidR="00C51BF3"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C51BF3"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Прогнозировать </w:t>
            </w:r>
            <w:r w:rsidR="00C51BF3"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содержание раздела. </w:t>
            </w:r>
          </w:p>
          <w:p w:rsidR="00C51BF3" w:rsidRPr="00CC3A4B" w:rsidRDefault="00C51BF3" w:rsidP="00C51B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Расставлять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книги на выставке в соответствии с темой раздела,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сравнивать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их,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рассказывать</w:t>
            </w:r>
            <w:r w:rsidRPr="00CC3A4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о книге с выставки в соответствии с коллективно составленным планом. </w:t>
            </w:r>
          </w:p>
          <w:p w:rsidR="00C51BF3" w:rsidRPr="00CC3A4B" w:rsidRDefault="00C51BF3" w:rsidP="00C51B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Выбирать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книгу по заданному параметру. </w:t>
            </w:r>
          </w:p>
          <w:p w:rsidR="00032207" w:rsidRPr="00CC3A4B" w:rsidRDefault="00C51BF3" w:rsidP="00C51B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Воспринимать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на слух произведение.  </w:t>
            </w:r>
          </w:p>
        </w:tc>
      </w:tr>
      <w:tr w:rsidR="00032207" w:rsidRPr="00CC3A4B" w:rsidTr="00C51BF3">
        <w:trPr>
          <w:gridAfter w:val="1"/>
          <w:wAfter w:w="12" w:type="dxa"/>
          <w:trHeight w:val="8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77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8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Жили-были</w:t>
            </w:r>
            <w:r w:rsidRPr="00CC3A4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буквы (7 ч)</w:t>
            </w:r>
          </w:p>
        </w:tc>
      </w:tr>
      <w:tr w:rsidR="00032207" w:rsidRPr="00CC3A4B" w:rsidTr="00032207">
        <w:trPr>
          <w:gridAfter w:val="1"/>
          <w:wAfter w:w="12" w:type="dxa"/>
          <w:trHeight w:val="153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661E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</w:tr>
      <w:tr w:rsidR="00032207" w:rsidRPr="00CC3A4B" w:rsidTr="00032207">
        <w:trPr>
          <w:gridAfter w:val="1"/>
          <w:wAfter w:w="12" w:type="dxa"/>
          <w:trHeight w:val="70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C51BF3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>65</w:t>
            </w:r>
            <w:r w:rsidR="00032207"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(2)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И. Токмакова  «Аля, Кляксич и буква».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Характер героев (буквы). Творческая работа: вол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softHyphen/>
              <w:t>шебные превращения.</w:t>
            </w:r>
          </w:p>
          <w:p w:rsidR="00032207" w:rsidRPr="00CC3A4B" w:rsidRDefault="00032207" w:rsidP="0003220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(с. 9-10)</w:t>
            </w: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Читать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вслух плавно по слогам и целыми словами;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передавать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интонационно конец предложения.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Объяснять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название произведения и по названию прогнозировать его содержание.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Описывать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характер героев.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Определять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главную мысль текста и </w:t>
            </w: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соотносить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её с содержанием произведения.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lastRenderedPageBreak/>
              <w:t>Изображать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героев с помощью жестов, мимики.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Пересказывать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текст, самостоятельно придумывая его продолжение.</w:t>
            </w:r>
          </w:p>
        </w:tc>
      </w:tr>
      <w:tr w:rsidR="00032207" w:rsidRPr="00CC3A4B" w:rsidTr="00032207">
        <w:trPr>
          <w:gridAfter w:val="1"/>
          <w:wAfter w:w="12" w:type="dxa"/>
          <w:trHeight w:val="153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C51BF3" w:rsidP="00032207">
            <w:pPr>
              <w:shd w:val="clear" w:color="auto" w:fill="FFFFFF"/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lastRenderedPageBreak/>
              <w:t>66</w:t>
            </w:r>
            <w:r w:rsidR="00032207"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(3)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С. Чёрный  «Живая азбука»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Литературная сказка  </w:t>
            </w: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Ф. Кривин «Почему «А» поётся, а «Б»  нет?»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Главная мысль произведения. Творческий пересказ: дополнение содержания текста. Заголовок.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(с. 11-13)</w:t>
            </w: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Отвечать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на вопросы по содержанию художе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softHyphen/>
              <w:t>ственного произведения.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Читать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вслух плавно по слогам и целыми словами;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передавать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интонационно конец предложения.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Объяснять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название произведения. </w:t>
            </w:r>
          </w:p>
          <w:p w:rsidR="00032207" w:rsidRPr="00CC3A4B" w:rsidRDefault="00032207" w:rsidP="000322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Определять 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главную мысль текста и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соотносить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её с содержанием произведения</w:t>
            </w:r>
          </w:p>
        </w:tc>
      </w:tr>
      <w:tr w:rsidR="00032207" w:rsidRPr="00CC3A4B" w:rsidTr="00032207">
        <w:trPr>
          <w:gridAfter w:val="1"/>
          <w:wAfter w:w="12" w:type="dxa"/>
          <w:trHeight w:val="153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C51BF3" w:rsidP="00C51B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>67</w:t>
            </w:r>
            <w:r w:rsidR="00032207"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>4)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Г. Сапгир «Про Медведя» .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</w:t>
            </w: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М. Бородицкая « Разговор с   пчёлкой», «Кто как кричит?».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 Риф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softHyphen/>
              <w:t>ма. Звукопись как приём характеристики героя. Выразительное чтение с опорой на знаки препинания. Заголовок. Знакомство с проектом «Создаём «Город букв»</w:t>
            </w:r>
          </w:p>
          <w:p w:rsidR="00032207" w:rsidRPr="00CC3A4B" w:rsidRDefault="00032207" w:rsidP="0003220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(с. 14-17)</w:t>
            </w: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Выразительно читать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вслух плавно по слогам и целыми словами;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передавать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интонационно конец предложения.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Описывать 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характер героев.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Использовать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приём звукописи при изображе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softHyphen/>
              <w:t>нии различных героев.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Отвечать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на вопросы по содержанию прочитанного.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Определять 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главную мысль текста и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соотносить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её с содержанием произведения.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Заучивание наизусть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стихотворения 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М. Бородицкой       « Разговор с   пчёлкой»</w:t>
            </w:r>
          </w:p>
        </w:tc>
      </w:tr>
      <w:tr w:rsidR="00032207" w:rsidRPr="00CC3A4B" w:rsidTr="00032207">
        <w:trPr>
          <w:gridAfter w:val="1"/>
          <w:wAfter w:w="12" w:type="dxa"/>
          <w:trHeight w:val="113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C51BF3" w:rsidP="00661E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>68</w:t>
            </w:r>
            <w:r w:rsidR="00032207"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(5)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Чтение наизусть стихотворения 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М. Бородицкой       « Разговор с   пчёлой»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И. Гамазкова,  Е. Григорьева «Живая азбука», С. Мар</w:t>
            </w: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softHyphen/>
              <w:t>шак «Автобус номер двадцать шесть».</w:t>
            </w:r>
            <w:r w:rsidRPr="00CC3A4B">
              <w:rPr>
                <w:sz w:val="16"/>
                <w:szCs w:val="16"/>
              </w:rPr>
              <w:t xml:space="preserve">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Звукопись как приём характеристики героя. Выразительное чтение с опорой на знаки препинания.</w:t>
            </w:r>
          </w:p>
          <w:p w:rsidR="00032207" w:rsidRPr="00CC3A4B" w:rsidRDefault="00032207" w:rsidP="0003220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(с. 18-21)</w:t>
            </w: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Выразительно читать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вслух плавно по слогам и целыми словами;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передавать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интонационно конец предложения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Передавать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характер героя с помощью жестов, мимики, изображать героев.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Находить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в стихах слова с созвучным окончанием.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Находить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слова, которые помогают представить самого героя или его речь.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Определять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главную мысль; соотносить главную мысль с содержанием произведения.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Участвовать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в конкурсе чтецов; декламировать стихи на публику; оценивать себя в роли чтеца.</w:t>
            </w:r>
          </w:p>
        </w:tc>
      </w:tr>
      <w:tr w:rsidR="00032207" w:rsidRPr="00CC3A4B" w:rsidTr="00032207">
        <w:trPr>
          <w:gridAfter w:val="1"/>
          <w:wAfter w:w="12" w:type="dxa"/>
          <w:trHeight w:val="88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C51BF3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>69</w:t>
            </w:r>
            <w:r w:rsidR="00032207"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(6)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Из старинных книг Рассказы и стихи о буквах</w:t>
            </w:r>
          </w:p>
          <w:p w:rsidR="00032207" w:rsidRPr="00CC3A4B" w:rsidRDefault="00032207" w:rsidP="00661EFD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(с. 22-23)</w:t>
            </w: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Защита проекта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«Создаём город букв»(</w:t>
            </w:r>
            <w:r w:rsidR="00661EFD"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с. 28)</w:t>
            </w:r>
            <w:r w:rsidR="008426A4"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Обобщение и проверка знаний </w:t>
            </w:r>
            <w:r w:rsidR="008426A4" w:rsidRPr="00CC3A4B">
              <w:rPr>
                <w:rFonts w:ascii="Times New Roman" w:eastAsia="Times New Roman" w:hAnsi="Times New Roman"/>
                <w:sz w:val="16"/>
                <w:szCs w:val="16"/>
              </w:rPr>
              <w:t>по теме «Жили-были буквы».  (с. 24-27)</w:t>
            </w: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Выразительно читать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вслух плавно по слогам и целыми словами;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передавать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интонационно конец предложения.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Отвечать 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>на вопросы по содержанию прочитанного.</w:t>
            </w:r>
          </w:p>
        </w:tc>
      </w:tr>
      <w:tr w:rsidR="00032207" w:rsidRPr="00CC3A4B" w:rsidTr="00032207">
        <w:trPr>
          <w:gridAfter w:val="1"/>
          <w:wAfter w:w="12" w:type="dxa"/>
          <w:trHeight w:val="79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661E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32207" w:rsidRPr="00CC3A4B" w:rsidRDefault="00032207" w:rsidP="0003220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32207" w:rsidRPr="00CC3A4B" w:rsidRDefault="00032207" w:rsidP="000322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2207" w:rsidRPr="00CC3A4B" w:rsidTr="00032207">
        <w:trPr>
          <w:gridAfter w:val="1"/>
          <w:wAfter w:w="12" w:type="dxa"/>
          <w:trHeight w:val="34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8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Сказки, загадки,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небылицы (7 ч)</w:t>
            </w:r>
          </w:p>
        </w:tc>
      </w:tr>
      <w:tr w:rsidR="00032207" w:rsidRPr="00CC3A4B" w:rsidTr="00032207">
        <w:trPr>
          <w:gridAfter w:val="1"/>
          <w:wAfter w:w="12" w:type="dxa"/>
          <w:trHeight w:val="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C51BF3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   70</w:t>
            </w:r>
            <w:r w:rsidR="00032207"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(1)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Е. Чарушин ««Теремок»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Выставка книг по теме. Чтение по ролям.  Инсценирование.  Рассказывание сказки на основе картинного плана. 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(с.32-37)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Русская народная сказка  </w:t>
            </w: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«Курочка Ряба»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. Знакомство с названием раздела. Прогнозирова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softHyphen/>
              <w:t>ние содержания раздела. Главная мысль сказки.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(с.29-31)</w:t>
            </w: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Прогнозировать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содержание раздела.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Подби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softHyphen/>
              <w:t>рать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книги на выставку в соответствии с темой раздела;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рассказывать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о ней в соответствии с коллективно составленным планом,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обсуждать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прочитанное.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Читать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известную сказку плавно, целыми слова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 xml:space="preserve">ми, при повторении — читать выразительно,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вос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softHyphen/>
              <w:t>принимать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на слух художественное произведение.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Определять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последовательность  событий в сказке.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Соотносить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иллюстрацию с содержанием текста.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Рассказывать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сказку на основе картинного плана.</w:t>
            </w:r>
          </w:p>
          <w:p w:rsidR="00032207" w:rsidRPr="00CC3A4B" w:rsidRDefault="00032207" w:rsidP="0003220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Отвечать 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>на вопросы по содержанию произведения.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032207" w:rsidRPr="00CC3A4B" w:rsidRDefault="00032207" w:rsidP="000322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lastRenderedPageBreak/>
              <w:t>Выбирать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нужную книгу по заданным параме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>трам.</w:t>
            </w:r>
          </w:p>
          <w:p w:rsidR="00032207" w:rsidRPr="00CC3A4B" w:rsidRDefault="00032207" w:rsidP="000322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3A4B">
              <w:rPr>
                <w:rFonts w:ascii="Times New Roman" w:hAnsi="Times New Roman"/>
                <w:b/>
                <w:sz w:val="16"/>
                <w:szCs w:val="16"/>
              </w:rPr>
              <w:t>Восстанавливать</w:t>
            </w:r>
            <w:r w:rsidRPr="00CC3A4B">
              <w:rPr>
                <w:rFonts w:ascii="Times New Roman" w:hAnsi="Times New Roman"/>
                <w:sz w:val="16"/>
                <w:szCs w:val="16"/>
              </w:rPr>
              <w:t xml:space="preserve"> последовательность событий сказки.</w:t>
            </w:r>
          </w:p>
          <w:p w:rsidR="00032207" w:rsidRPr="00CC3A4B" w:rsidRDefault="00032207" w:rsidP="000322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Анализировать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представленный в учебнике кар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 xml:space="preserve">тинный план. 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Пересказывать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сказку подробно на основе кар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>тинного плана и по памяти</w:t>
            </w:r>
          </w:p>
        </w:tc>
      </w:tr>
      <w:tr w:rsidR="00032207" w:rsidRPr="00CC3A4B" w:rsidTr="00032207">
        <w:trPr>
          <w:gridAfter w:val="1"/>
          <w:wAfter w:w="12" w:type="dxa"/>
          <w:trHeight w:val="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C51BF3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 xml:space="preserve">   71</w:t>
            </w:r>
            <w:r w:rsidR="00032207"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(2)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Русская народная сказка </w:t>
            </w: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«Рукавичка»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r w:rsidRPr="00CC3A4B">
              <w:rPr>
                <w:sz w:val="16"/>
                <w:szCs w:val="16"/>
              </w:rPr>
              <w:t xml:space="preserve">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Выразительное чтение диалогов из сказок. Инсценирование.  Сравнение народной и литературной сказок. (с.38-41)</w:t>
            </w: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Читать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известную сказку плавно, целыми слова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>ми, при повторении — читать выразительно, верно выделяя ударные слоги.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Отвечать 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>на вопросы по содержанию произведения.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Определять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последовательность  событий в сказке.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Сравнивать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народную и литературную сказку.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Соотносить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иллюстрацию с содержанием текста.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Рассказывать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сказку на основе картинного плана.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Называть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героев сказки и причины совершае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>мых ими поступков, давать их нравственную оценку.</w:t>
            </w:r>
          </w:p>
        </w:tc>
      </w:tr>
      <w:tr w:rsidR="00032207" w:rsidRPr="00CC3A4B" w:rsidTr="00032207">
        <w:trPr>
          <w:gridAfter w:val="1"/>
          <w:wAfter w:w="12" w:type="dxa"/>
          <w:trHeight w:val="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C51BF3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72</w:t>
            </w:r>
            <w:r w:rsidR="00032207"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(3)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Загадки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.  Тема загадок. Сочинение загадок. </w:t>
            </w: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Русские народные песенки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... Сравне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softHyphen/>
              <w:t xml:space="preserve">ние песенок. Настроение. </w:t>
            </w: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Потешки.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Герои потешек.</w:t>
            </w: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Небылицы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. Сочинение небылиц.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(с.42-46)</w:t>
            </w: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Сравнивать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различные произведения малых и больших жанров: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находить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общее и отличия.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Отгадывать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загадки на основе ключевых (опор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 xml:space="preserve">ных) слов загадки, сочинять загадки, небылицы;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объединять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их по темам. </w:t>
            </w:r>
          </w:p>
        </w:tc>
      </w:tr>
      <w:tr w:rsidR="00032207" w:rsidRPr="00CC3A4B" w:rsidTr="00032207">
        <w:trPr>
          <w:gridAfter w:val="1"/>
          <w:wAfter w:w="12" w:type="dxa"/>
          <w:trHeight w:val="119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C51BF3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73</w:t>
            </w:r>
            <w:r w:rsidR="00032207" w:rsidRPr="00CC3A4B">
              <w:rPr>
                <w:rFonts w:ascii="Times New Roman" w:eastAsia="Times New Roman" w:hAnsi="Times New Roman"/>
                <w:sz w:val="16"/>
                <w:szCs w:val="16"/>
              </w:rPr>
              <w:t>(4)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Англий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softHyphen/>
              <w:t xml:space="preserve">ские народные песенки.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С. Маршак «Рифмы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Матушки Гусыни».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Выразительное чтение песенок Выразительные средства языка. Герои песенок. (с.47-51)</w:t>
            </w: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2207" w:rsidRPr="00CC3A4B" w:rsidRDefault="00032207" w:rsidP="000322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3A4B">
              <w:rPr>
                <w:rFonts w:ascii="Times New Roman" w:hAnsi="Times New Roman"/>
                <w:b/>
                <w:sz w:val="16"/>
                <w:szCs w:val="16"/>
              </w:rPr>
              <w:t>Сравнивать</w:t>
            </w:r>
            <w:r w:rsidRPr="00CC3A4B">
              <w:rPr>
                <w:rFonts w:ascii="Times New Roman" w:hAnsi="Times New Roman"/>
                <w:sz w:val="16"/>
                <w:szCs w:val="16"/>
              </w:rPr>
              <w:t xml:space="preserve"> различные произведения малых и больших жанров: </w:t>
            </w:r>
            <w:r w:rsidRPr="00CC3A4B">
              <w:rPr>
                <w:rFonts w:ascii="Times New Roman" w:hAnsi="Times New Roman"/>
                <w:b/>
                <w:sz w:val="16"/>
                <w:szCs w:val="16"/>
              </w:rPr>
              <w:t>находить</w:t>
            </w:r>
            <w:r w:rsidRPr="00CC3A4B">
              <w:rPr>
                <w:rFonts w:ascii="Times New Roman" w:hAnsi="Times New Roman"/>
                <w:sz w:val="16"/>
                <w:szCs w:val="16"/>
              </w:rPr>
              <w:t xml:space="preserve"> общее и отличия.</w:t>
            </w:r>
          </w:p>
          <w:p w:rsidR="00032207" w:rsidRPr="00CC3A4B" w:rsidRDefault="00032207" w:rsidP="000322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3A4B">
              <w:rPr>
                <w:rFonts w:ascii="Times New Roman" w:hAnsi="Times New Roman"/>
                <w:b/>
                <w:sz w:val="16"/>
                <w:szCs w:val="16"/>
              </w:rPr>
              <w:t>Выразительно</w:t>
            </w:r>
            <w:r w:rsidRPr="00CC3A4B">
              <w:rPr>
                <w:rFonts w:ascii="Times New Roman" w:hAnsi="Times New Roman"/>
                <w:sz w:val="16"/>
                <w:szCs w:val="16"/>
              </w:rPr>
              <w:t xml:space="preserve"> читать фольклорные произведения.</w:t>
            </w:r>
          </w:p>
          <w:p w:rsidR="00032207" w:rsidRPr="00CC3A4B" w:rsidRDefault="00032207" w:rsidP="000322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3A4B">
              <w:rPr>
                <w:rFonts w:ascii="Times New Roman" w:hAnsi="Times New Roman"/>
                <w:b/>
                <w:sz w:val="16"/>
                <w:szCs w:val="16"/>
              </w:rPr>
              <w:t>Заучивать</w:t>
            </w:r>
            <w:r w:rsidRPr="00CC3A4B">
              <w:rPr>
                <w:rFonts w:ascii="Times New Roman" w:hAnsi="Times New Roman"/>
                <w:sz w:val="16"/>
                <w:szCs w:val="16"/>
              </w:rPr>
              <w:t xml:space="preserve"> небольшие произведения наизусть.</w:t>
            </w:r>
          </w:p>
          <w:p w:rsidR="00032207" w:rsidRPr="00CC3A4B" w:rsidRDefault="00032207" w:rsidP="00032207">
            <w:pPr>
              <w:rPr>
                <w:rFonts w:ascii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Объединять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их по темам.</w:t>
            </w:r>
          </w:p>
        </w:tc>
      </w:tr>
      <w:tr w:rsidR="00032207" w:rsidRPr="00CC3A4B" w:rsidTr="00032207">
        <w:trPr>
          <w:gridAfter w:val="1"/>
          <w:wAfter w:w="12" w:type="dxa"/>
          <w:trHeight w:val="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C51BF3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74</w:t>
            </w:r>
            <w:r w:rsidR="00032207" w:rsidRPr="00CC3A4B">
              <w:rPr>
                <w:rFonts w:ascii="Times New Roman" w:eastAsia="Times New Roman" w:hAnsi="Times New Roman"/>
                <w:sz w:val="16"/>
                <w:szCs w:val="16"/>
              </w:rPr>
              <w:t>(5)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>Чтение наизусть народных песен (по выбору)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Сказки А. С. Пушкина.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Русская народная сказка  </w:t>
            </w: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«Петух и собака»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Главная мысль сказки.</w:t>
            </w:r>
            <w:r w:rsidRPr="00CC3A4B">
              <w:rPr>
                <w:sz w:val="16"/>
                <w:szCs w:val="16"/>
              </w:rPr>
              <w:t xml:space="preserve">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Выразительное чтение диалогов из сказок.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(с.52-57)</w:t>
            </w: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2207" w:rsidRPr="00CC3A4B" w:rsidRDefault="00032207" w:rsidP="0003220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Выразительно читать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вслух плавно по слогам и целыми словами, верно выделяя ударные слоги.</w:t>
            </w:r>
          </w:p>
          <w:p w:rsidR="00032207" w:rsidRPr="00CC3A4B" w:rsidRDefault="00032207" w:rsidP="0003220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Определять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последовательность событий в сказке.</w:t>
            </w:r>
          </w:p>
          <w:p w:rsidR="00032207" w:rsidRPr="00CC3A4B" w:rsidRDefault="00032207" w:rsidP="000322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3A4B">
              <w:rPr>
                <w:rFonts w:ascii="Times New Roman" w:hAnsi="Times New Roman"/>
                <w:b/>
                <w:sz w:val="16"/>
                <w:szCs w:val="16"/>
              </w:rPr>
              <w:t>Отвечать</w:t>
            </w:r>
            <w:r w:rsidRPr="00CC3A4B">
              <w:rPr>
                <w:rFonts w:ascii="Times New Roman" w:hAnsi="Times New Roman"/>
                <w:sz w:val="16"/>
                <w:szCs w:val="16"/>
              </w:rPr>
              <w:t xml:space="preserve"> на вопросы по содержанию произведения. </w:t>
            </w:r>
          </w:p>
          <w:p w:rsidR="00032207" w:rsidRPr="00CC3A4B" w:rsidRDefault="00032207" w:rsidP="000322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3A4B">
              <w:rPr>
                <w:rFonts w:ascii="Times New Roman" w:hAnsi="Times New Roman"/>
                <w:b/>
                <w:sz w:val="16"/>
                <w:szCs w:val="16"/>
              </w:rPr>
              <w:t>Называть</w:t>
            </w:r>
            <w:r w:rsidRPr="00CC3A4B">
              <w:rPr>
                <w:rFonts w:ascii="Times New Roman" w:hAnsi="Times New Roman"/>
                <w:sz w:val="16"/>
                <w:szCs w:val="16"/>
              </w:rPr>
              <w:t xml:space="preserve"> героев сказки и причины совершаемых ими поступков, </w:t>
            </w:r>
            <w:r w:rsidRPr="00CC3A4B">
              <w:rPr>
                <w:rFonts w:ascii="Times New Roman" w:hAnsi="Times New Roman"/>
                <w:b/>
                <w:sz w:val="16"/>
                <w:szCs w:val="16"/>
              </w:rPr>
              <w:t>давать</w:t>
            </w:r>
            <w:r w:rsidRPr="00CC3A4B">
              <w:rPr>
                <w:rFonts w:ascii="Times New Roman" w:hAnsi="Times New Roman"/>
                <w:sz w:val="16"/>
                <w:szCs w:val="16"/>
              </w:rPr>
              <w:t xml:space="preserve"> их нравственную оценку.</w:t>
            </w:r>
          </w:p>
        </w:tc>
      </w:tr>
      <w:tr w:rsidR="00032207" w:rsidRPr="00CC3A4B" w:rsidTr="00032207">
        <w:trPr>
          <w:gridAfter w:val="1"/>
          <w:wAfter w:w="12" w:type="dxa"/>
          <w:trHeight w:val="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C51BF3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75</w:t>
            </w:r>
            <w:r w:rsidR="00032207"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(6)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Из старинных книг.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К. Ушинский «Гусь и журавль».</w:t>
            </w:r>
          </w:p>
          <w:p w:rsidR="008426A4" w:rsidRPr="00CC3A4B" w:rsidRDefault="00032207" w:rsidP="008426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Л. Толстой «Зайцы и лягушки».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Герои сказки.</w:t>
            </w:r>
            <w:r w:rsidRPr="00CC3A4B">
              <w:rPr>
                <w:sz w:val="16"/>
                <w:szCs w:val="16"/>
              </w:rPr>
              <w:t xml:space="preserve">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Главная мысль сказки</w:t>
            </w:r>
            <w:r w:rsidRPr="00CC3A4B">
              <w:rPr>
                <w:sz w:val="16"/>
                <w:szCs w:val="16"/>
              </w:rPr>
              <w:t xml:space="preserve">.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Разноцветные страницы.  </w:t>
            </w:r>
            <w:r w:rsidR="008426A4" w:rsidRPr="00CC3A4B">
              <w:rPr>
                <w:rFonts w:ascii="Times New Roman" w:eastAsia="Times New Roman" w:hAnsi="Times New Roman"/>
                <w:sz w:val="16"/>
                <w:szCs w:val="16"/>
              </w:rPr>
              <w:t>Обобщение по теме</w:t>
            </w:r>
            <w:r w:rsidR="008426A4" w:rsidRPr="00CC3A4B">
              <w:rPr>
                <w:sz w:val="16"/>
                <w:szCs w:val="16"/>
              </w:rPr>
              <w:t xml:space="preserve">  «</w:t>
            </w:r>
            <w:r w:rsidR="008426A4"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Сказки, загадки, небылицы».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Работать в паре, договариваться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друг с другом,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проявлять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внимание. </w:t>
            </w:r>
          </w:p>
          <w:p w:rsidR="00032207" w:rsidRPr="00CC3A4B" w:rsidRDefault="00032207" w:rsidP="000322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Проверять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чтение друг друга, работая в парах и самостоятельно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оценивать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свои достижения</w:t>
            </w:r>
          </w:p>
        </w:tc>
      </w:tr>
      <w:tr w:rsidR="00032207" w:rsidRPr="00CC3A4B" w:rsidTr="00032207">
        <w:trPr>
          <w:gridAfter w:val="1"/>
          <w:wAfter w:w="12" w:type="dxa"/>
          <w:trHeight w:val="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32207" w:rsidRPr="00CC3A4B" w:rsidTr="00032207">
        <w:trPr>
          <w:gridAfter w:val="1"/>
          <w:wAfter w:w="12" w:type="dxa"/>
          <w:trHeight w:val="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44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8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Апрель, апрель. 3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венит капель! (5 ч)</w:t>
            </w:r>
          </w:p>
        </w:tc>
      </w:tr>
      <w:tr w:rsidR="00032207" w:rsidRPr="00CC3A4B" w:rsidTr="00032207">
        <w:trPr>
          <w:gridAfter w:val="1"/>
          <w:wAfter w:w="12" w:type="dxa"/>
          <w:trHeight w:val="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C51BF3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76</w:t>
            </w:r>
            <w:r w:rsidR="00032207"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(1)</w:t>
            </w:r>
          </w:p>
        </w:tc>
        <w:tc>
          <w:tcPr>
            <w:tcW w:w="4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А. Майков  «Ласточка примчалась…». А. Пле</w:t>
            </w: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softHyphen/>
              <w:t>щеев « Травка зеленеет..».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 (с. 63-65)</w:t>
            </w:r>
          </w:p>
          <w:p w:rsidR="00032207" w:rsidRPr="00CC3A4B" w:rsidRDefault="00032207" w:rsidP="0003220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7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Прогнозировать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содержание раздела.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Читать 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>с выражением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>лирические произведения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Отбирать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книги на выставке в соответствии с темой раз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 xml:space="preserve">дела,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рассказывать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о книге с выставки в соот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 xml:space="preserve">ветствии с коллективно составленным планом.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Воспринимать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на слух художественное произ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 xml:space="preserve">ведение.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Сравнивать 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>стихотворения разных поэтов на одну и туже тему; на разные темы.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Наблюдать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за ритмом стихотворного произведе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 xml:space="preserve">ния,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Сравнивать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ритмический рисунок разных стихотворений.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Заучивание наизусть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стихотворения  А.Плещеева «Травка зеленеет»</w:t>
            </w:r>
          </w:p>
        </w:tc>
      </w:tr>
      <w:tr w:rsidR="00032207" w:rsidRPr="00CC3A4B" w:rsidTr="00032207">
        <w:trPr>
          <w:gridAfter w:val="1"/>
          <w:wAfter w:w="12" w:type="dxa"/>
          <w:trHeight w:val="225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C51BF3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77</w:t>
            </w:r>
            <w:r w:rsidR="00032207" w:rsidRPr="00CC3A4B">
              <w:rPr>
                <w:rFonts w:ascii="Times New Roman" w:eastAsia="Times New Roman" w:hAnsi="Times New Roman"/>
                <w:sz w:val="16"/>
                <w:szCs w:val="16"/>
              </w:rPr>
              <w:t>(2)</w:t>
            </w:r>
          </w:p>
        </w:tc>
        <w:tc>
          <w:tcPr>
            <w:tcW w:w="4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>Чтение наизусть стихотворения  А.Плещеева «Травка зеленеет..»</w:t>
            </w:r>
          </w:p>
          <w:p w:rsidR="00032207" w:rsidRPr="00CC3A4B" w:rsidRDefault="00032207" w:rsidP="0003220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С. Маршак «Апрель», Т. Белозёров «Подснежники», А. Майков «Весна»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.</w:t>
            </w:r>
            <w:r w:rsidRPr="00CC3A4B">
              <w:rPr>
                <w:sz w:val="16"/>
                <w:szCs w:val="16"/>
              </w:rPr>
              <w:t xml:space="preserve">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Наблюдение за ритмическим рисунком стихотворного текста.</w:t>
            </w:r>
            <w:r w:rsidRPr="00CC3A4B">
              <w:rPr>
                <w:sz w:val="16"/>
                <w:szCs w:val="16"/>
              </w:rPr>
              <w:t xml:space="preserve">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Сравнение стихов разных поэтов на одну тему, выбор понравившихся, их выразительное чтение (с. 66-67)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7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Читать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вслух лирические стихотворения, пере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>давая настроение; отражая интонацию начала и конца предложения; с опорой на знак препина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 xml:space="preserve">ния в конце предложения.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Находить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в стихотворении слова, которые по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 xml:space="preserve">могают передать настроение автора, картины природы, им созданные. </w:t>
            </w:r>
          </w:p>
          <w:p w:rsidR="00032207" w:rsidRPr="00CC3A4B" w:rsidRDefault="00032207" w:rsidP="0003220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032207" w:rsidRPr="00CC3A4B" w:rsidRDefault="00032207" w:rsidP="0003220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032207" w:rsidRPr="00CC3A4B" w:rsidTr="00032207">
        <w:trPr>
          <w:gridAfter w:val="1"/>
          <w:wAfter w:w="12" w:type="dxa"/>
          <w:trHeight w:val="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C51BF3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78</w:t>
            </w:r>
            <w:r w:rsidR="00032207" w:rsidRPr="00CC3A4B">
              <w:rPr>
                <w:rFonts w:ascii="Times New Roman" w:eastAsia="Times New Roman" w:hAnsi="Times New Roman"/>
                <w:sz w:val="16"/>
                <w:szCs w:val="16"/>
              </w:rPr>
              <w:t>(3)</w:t>
            </w:r>
          </w:p>
        </w:tc>
        <w:tc>
          <w:tcPr>
            <w:tcW w:w="4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Стихи-загадки писателей И. Токмаковой, Л. Ульяницкой, Л.Яхниной, Е. Трутневой.</w:t>
            </w:r>
          </w:p>
          <w:p w:rsidR="00032207" w:rsidRPr="00CC3A4B" w:rsidRDefault="00032207" w:rsidP="0003220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3A4B">
              <w:rPr>
                <w:b/>
                <w:sz w:val="16"/>
                <w:szCs w:val="16"/>
              </w:rPr>
              <w:t xml:space="preserve">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Развитие воображения, средства художественной выразительности: сравнение..</w:t>
            </w: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(68-71)</w:t>
            </w: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7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Читать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вслух лирические стихотворения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, 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>выделяя голосом важные мысли и слова.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Наблюдать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за ритмом стихотворного произведе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 xml:space="preserve">ния,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сравнивать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ритмический рисунок разных стихотворений.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Сравнивать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стихотворения разных поэтов на одну и ту же тему; на разные темы.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Находить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в загадках слова, с помощью которых сравнивается один предмет с другим.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Отгадывать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загадки на основе ключевых (опор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 xml:space="preserve">ных) слов загадки. 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Сочинять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загадки на основе подсказки, данной в учебнике.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Учиться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работать в паре,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обсуждать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прочитан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 xml:space="preserve">ное,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договариваться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друг с другого.</w:t>
            </w:r>
          </w:p>
        </w:tc>
      </w:tr>
      <w:tr w:rsidR="00032207" w:rsidRPr="00CC3A4B" w:rsidTr="00032207">
        <w:trPr>
          <w:gridAfter w:val="1"/>
          <w:wAfter w:w="12" w:type="dxa"/>
          <w:trHeight w:val="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C51BF3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79</w:t>
            </w:r>
            <w:r w:rsidR="00032207" w:rsidRPr="00CC3A4B">
              <w:rPr>
                <w:rFonts w:ascii="Times New Roman" w:eastAsia="Times New Roman" w:hAnsi="Times New Roman"/>
                <w:sz w:val="16"/>
                <w:szCs w:val="16"/>
              </w:rPr>
              <w:t>(4)</w:t>
            </w:r>
          </w:p>
        </w:tc>
        <w:tc>
          <w:tcPr>
            <w:tcW w:w="4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В. Берестов «Воробушки», Р. Сеф «Чудо».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Произведения из старинных книг.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Настроение.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Защита проекта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«Составляем сборник загадок»</w:t>
            </w: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</w:t>
            </w:r>
          </w:p>
          <w:p w:rsidR="00032207" w:rsidRPr="00CC3A4B" w:rsidRDefault="00032207" w:rsidP="0003220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(с. 73-75)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7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Читать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вслух лирические стихотворения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, 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>выделяя голосом важные мысли и слова.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Сравнивать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стихотворения разных поэтов на одну и ту же тему; на разные темы. </w:t>
            </w:r>
          </w:p>
          <w:p w:rsidR="00032207" w:rsidRPr="00CC3A4B" w:rsidRDefault="00032207" w:rsidP="0003220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Заучивание наизусть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стихотворение А. Майкова «Христос Воскрес!»</w:t>
            </w:r>
          </w:p>
        </w:tc>
      </w:tr>
      <w:tr w:rsidR="00032207" w:rsidRPr="00CC3A4B" w:rsidTr="00032207">
        <w:trPr>
          <w:gridAfter w:val="1"/>
          <w:wAfter w:w="12" w:type="dxa"/>
          <w:trHeight w:val="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C51BF3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80</w:t>
            </w:r>
            <w:r w:rsidR="00032207" w:rsidRPr="00CC3A4B">
              <w:rPr>
                <w:rFonts w:ascii="Times New Roman" w:eastAsia="Times New Roman" w:hAnsi="Times New Roman"/>
                <w:sz w:val="16"/>
                <w:szCs w:val="16"/>
              </w:rPr>
              <w:t>(5)</w:t>
            </w:r>
          </w:p>
        </w:tc>
        <w:tc>
          <w:tcPr>
            <w:tcW w:w="4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Чтение наизусть стихотворение А. Майкова «Христос Воскрес!».</w:t>
            </w:r>
          </w:p>
          <w:p w:rsidR="00032207" w:rsidRPr="00CC3A4B" w:rsidRDefault="00032207" w:rsidP="0003220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Повторение и обобщение по теме: «Апрель, апрель. 3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венит капель!» 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7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70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Проверять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чтение друг друга,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оценивать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свои достижения.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Ориентироваться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в прочитанных произведениях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Оценивать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свой ответ в соответствии с образ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 xml:space="preserve">цом. </w:t>
            </w:r>
          </w:p>
        </w:tc>
      </w:tr>
      <w:tr w:rsidR="00032207" w:rsidRPr="00CC3A4B" w:rsidTr="00032207">
        <w:trPr>
          <w:gridAfter w:val="1"/>
          <w:wAfter w:w="12" w:type="dxa"/>
          <w:trHeight w:val="70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8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Часть 2</w:t>
            </w:r>
          </w:p>
          <w:p w:rsidR="00032207" w:rsidRPr="00CC3A4B" w:rsidRDefault="00032207" w:rsidP="00032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И в шутку и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всерьёз (7ч)</w:t>
            </w:r>
          </w:p>
        </w:tc>
      </w:tr>
      <w:tr w:rsidR="00032207" w:rsidRPr="00CC3A4B" w:rsidTr="00032207">
        <w:trPr>
          <w:gridAfter w:val="1"/>
          <w:wAfter w:w="12" w:type="dxa"/>
        </w:trPr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C51BF3" w:rsidP="00C51B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  821(</w:t>
            </w:r>
            <w:r w:rsidR="00032207" w:rsidRPr="00CC3A4B">
              <w:rPr>
                <w:rFonts w:ascii="Times New Roman" w:eastAsia="Times New Roman" w:hAnsi="Times New Roman"/>
                <w:sz w:val="16"/>
                <w:szCs w:val="16"/>
              </w:rPr>
              <w:t>1)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C3A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Знакомство с названием раздела. И. Токмакова «Мы играли в хохотушки».</w:t>
            </w:r>
            <w:r w:rsidRPr="00CC3A4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Весёлые стихи для детей </w:t>
            </w:r>
          </w:p>
          <w:p w:rsidR="00032207" w:rsidRPr="00CC3A4B" w:rsidRDefault="00032207" w:rsidP="0003220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C3A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Я. Тайц «Волк»</w:t>
            </w:r>
            <w:r w:rsidRPr="00CC3A4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Pr="00CC3A4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Г. Кружков «РРРЫ!»</w:t>
            </w:r>
            <w:r w:rsidRPr="00CC3A4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Герой юмористического рассказа. Чтение по ролям  (с.3-8)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Прогнозировать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содержание раздела.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Подби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softHyphen/>
              <w:t>рать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книги к выставке в соответствии с темой раз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 xml:space="preserve">дела,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рассказывать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о книгах с выставки в соот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 xml:space="preserve">ветствии с коллективно составленным планом.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Воспринимать 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>на слух художественное произведение</w:t>
            </w:r>
          </w:p>
        </w:tc>
      </w:tr>
      <w:tr w:rsidR="00032207" w:rsidRPr="00CC3A4B" w:rsidTr="00032207">
        <w:trPr>
          <w:trHeight w:val="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C51BF3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82</w:t>
            </w:r>
            <w:r w:rsidR="00032207"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(2)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Комплексная контрольная работа.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Юмористический  рассказ для детей, </w:t>
            </w: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Н. Артюхова «Саша- дразнилка».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Звукопись как средство выразительности (с.8-11)</w:t>
            </w: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7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Читать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стихи с разным подтекстом, выражая удивление, радость, испуг.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Определять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настроение автора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Находить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слова, которые отражают характер героя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Передавать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при чтении настроение стихотво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 xml:space="preserve">рения.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Отличать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юмористическое произведение;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нахо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softHyphen/>
              <w:t>дить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характерные черты юмористического текста. </w:t>
            </w:r>
          </w:p>
        </w:tc>
      </w:tr>
      <w:tr w:rsidR="00032207" w:rsidRPr="00CC3A4B" w:rsidTr="00032207">
        <w:trPr>
          <w:trHeight w:val="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C51BF3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83</w:t>
            </w:r>
            <w:r w:rsidR="00032207"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(3)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К. Чуковский «Федотка», О. Дриз «Привет», О. Григорьев «Стук».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Сравнение  произведений на одну тему: сходство и различия. (с.12-14)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7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Сравнивать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произведения на одну и ту же тему;            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находить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сходства и различия.   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Объяснять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смысл названия произведения.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Нахо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softHyphen/>
              <w:t>дить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характерные черты юмористического текста.                                               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Придумывать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свои заголовки.                                                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Учиться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работать в паре,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обсуждать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прочитан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 xml:space="preserve">ное,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договариваться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друг с другом. </w:t>
            </w:r>
          </w:p>
        </w:tc>
      </w:tr>
      <w:tr w:rsidR="00032207" w:rsidRPr="00CC3A4B" w:rsidTr="00032207">
        <w:trPr>
          <w:trHeight w:val="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C51BF3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84</w:t>
            </w:r>
            <w:r w:rsidR="00032207"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(4)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Токмакова «Разговор лютика и Жучка», И.Пивоварова «Кулинаки-пулинаки», К. Чуковский «Телефон»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 Авторское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отношение к изобража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softHyphen/>
              <w:t>емому.        Рассказывание. (с. 14-21)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7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Передавать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при чтении настроение стихотво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 xml:space="preserve">рения.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Нахо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softHyphen/>
              <w:t>дить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характерные черты юмористического текста.                                               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lastRenderedPageBreak/>
              <w:t>Читать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по ролям, отражая характер героя произ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 xml:space="preserve">ведения.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Определять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настроение автора.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Объяснять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смысл названия произведения.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Заучивание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наизусть отрывка стихотворения К Чуковского «Телефон»</w:t>
            </w:r>
          </w:p>
        </w:tc>
      </w:tr>
      <w:tr w:rsidR="00032207" w:rsidRPr="00CC3A4B" w:rsidTr="00032207">
        <w:trPr>
          <w:trHeight w:val="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C51BF3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85</w:t>
            </w:r>
            <w:r w:rsidR="00032207"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(5)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Чтение наизусть отрывка стихотворения К Чуковского «Телефон».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М. Пляцковский  «Помощник».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Заголовок — «входная дверь» в текст.  (с. 22 - 23)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7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Воспринимать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на слух художественное произ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 xml:space="preserve">ведение.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Находить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слова, которые отражают характер героя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Нахо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softHyphen/>
              <w:t>дить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характерные черты юмористического текста.                                                </w:t>
            </w:r>
          </w:p>
          <w:p w:rsidR="00032207" w:rsidRPr="00CC3A4B" w:rsidRDefault="00032207" w:rsidP="000322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3A4B">
              <w:rPr>
                <w:rFonts w:ascii="Times New Roman" w:hAnsi="Times New Roman"/>
                <w:b/>
                <w:sz w:val="16"/>
                <w:szCs w:val="16"/>
              </w:rPr>
              <w:t>Читать</w:t>
            </w:r>
            <w:r w:rsidRPr="00CC3A4B">
              <w:rPr>
                <w:rFonts w:ascii="Times New Roman" w:hAnsi="Times New Roman"/>
                <w:sz w:val="16"/>
                <w:szCs w:val="16"/>
              </w:rPr>
              <w:t xml:space="preserve"> по ролям, отражая характер героя произведения. </w:t>
            </w:r>
          </w:p>
          <w:p w:rsidR="00032207" w:rsidRPr="00CC3A4B" w:rsidRDefault="00032207" w:rsidP="000322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3A4B">
              <w:rPr>
                <w:rFonts w:ascii="Times New Roman" w:hAnsi="Times New Roman"/>
                <w:b/>
                <w:sz w:val="16"/>
                <w:szCs w:val="16"/>
              </w:rPr>
              <w:t>Определять</w:t>
            </w:r>
            <w:r w:rsidRPr="00CC3A4B">
              <w:rPr>
                <w:rFonts w:ascii="Times New Roman" w:hAnsi="Times New Roman"/>
                <w:sz w:val="16"/>
                <w:szCs w:val="16"/>
              </w:rPr>
              <w:t xml:space="preserve"> настроение автора.</w:t>
            </w:r>
          </w:p>
          <w:p w:rsidR="00032207" w:rsidRPr="00CC3A4B" w:rsidRDefault="00032207" w:rsidP="000322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2207" w:rsidRPr="00CC3A4B" w:rsidTr="00032207">
        <w:trPr>
          <w:trHeight w:val="111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C51BF3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86</w:t>
            </w:r>
            <w:r w:rsidR="00032207"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(6)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Из старинных книг.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К Ушинский «Ворон и сорока».</w:t>
            </w: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     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(с. 24-25)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7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Объяснять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смысл названия произведения.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Находить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слова, которые отражают характер героя.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Нахо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softHyphen/>
              <w:t>дить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характерные черты юмористического текста. 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Сравнивать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произведения на одну и ту же тему;            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находить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сходства и различия.          </w:t>
            </w:r>
          </w:p>
        </w:tc>
      </w:tr>
      <w:tr w:rsidR="00032207" w:rsidRPr="00CC3A4B" w:rsidTr="00032207">
        <w:trPr>
          <w:trHeight w:val="127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C51BF3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87</w:t>
            </w:r>
            <w:r w:rsidR="00032207"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(7)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Обобщение по теме «И в шутку и всерьёз»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Т. Собакина .Подбор другого заголов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softHyphen/>
              <w:t xml:space="preserve">ка. </w:t>
            </w: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Оценка достижений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(с. 26-28)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7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Объяснять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смысл названия произведения.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Находить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слова, которые отражают характер героя.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Исправлять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допущенные ошибки при повтор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>ном чтении.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Ориентироваться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в прочитанных произведениях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Оценивать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свои достижения</w:t>
            </w:r>
          </w:p>
        </w:tc>
      </w:tr>
      <w:tr w:rsidR="00032207" w:rsidRPr="00CC3A4B" w:rsidTr="00032207">
        <w:trPr>
          <w:trHeight w:val="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7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Я и мои д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рузья (7ч)</w:t>
            </w:r>
          </w:p>
        </w:tc>
      </w:tr>
      <w:tr w:rsidR="00032207" w:rsidRPr="00CC3A4B" w:rsidTr="00032207">
        <w:trPr>
          <w:trHeight w:val="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C51BF3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88</w:t>
            </w:r>
            <w:r w:rsidR="00032207"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(1)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Ю. Ермолаев «Лучший друг».  Е. Благинина «Подарок».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Заголовок — «входная дверь» в текст. План рассказа. Главная мысль. Нравственно-этические представления. (с. 29-33)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Знакомство с  проектом: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«Наш класс — дружная семья».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7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Планировать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работу на уроке в соответствии с содержанием результатов.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Анализировать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книги на выставке в соответ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 xml:space="preserve">ствии с темой раздела.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Представлять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книгу с выставки в соответствии с коллективно составленным планом.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Вы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softHyphen/>
              <w:t>сказывать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своё мнение о прочитанном.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Соотносить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содержание произведения с посло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>вицами.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Выразительно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читать произведения.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Обсуждать 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>с друзьями, что такое «настоящая дружба»,  кого можно назвать другом, приятелем.</w:t>
            </w:r>
          </w:p>
        </w:tc>
      </w:tr>
      <w:tr w:rsidR="00032207" w:rsidRPr="00CC3A4B" w:rsidTr="00032207">
        <w:trPr>
          <w:trHeight w:val="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C51BF3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89</w:t>
            </w:r>
            <w:r w:rsidR="00032207" w:rsidRPr="00CC3A4B">
              <w:rPr>
                <w:rFonts w:ascii="Times New Roman" w:eastAsia="Times New Roman" w:hAnsi="Times New Roman"/>
                <w:sz w:val="16"/>
                <w:szCs w:val="16"/>
              </w:rPr>
              <w:t>(2)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Стихотворения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В. Орлов «Кто первый?».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С. Михалков «Бараны»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. Выразительное чтение. (с.34-35)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7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Воспри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softHyphen/>
              <w:t>нимать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на слух художественное произведение.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Вы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softHyphen/>
              <w:t>сказывать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своё мнение о прочитанном.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Определять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тему произведения и главную мысль.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Соотносить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содержание произведения с посло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>вицами.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Обсуждать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 друзьями, что такое «настоящая дружба», кого можно назвать другом, приятелем.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Читать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произведение, отражая настроение.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Составлять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план рассказа. 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Заучива</w:t>
            </w: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softHyphen/>
              <w:t xml:space="preserve">ние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наизусть стихотворения В.Орлова «Кто первый».</w:t>
            </w:r>
          </w:p>
        </w:tc>
      </w:tr>
      <w:tr w:rsidR="00032207" w:rsidRPr="00CC3A4B" w:rsidTr="00032207">
        <w:trPr>
          <w:trHeight w:val="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   </w:t>
            </w:r>
            <w:r w:rsidR="00C51BF3" w:rsidRPr="00CC3A4B">
              <w:rPr>
                <w:rFonts w:ascii="Times New Roman" w:eastAsia="Times New Roman" w:hAnsi="Times New Roman"/>
                <w:sz w:val="16"/>
                <w:szCs w:val="16"/>
              </w:rPr>
              <w:t>90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(3)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Чтение наизусть стихотворения В.Орлова «Кто первый».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Р. Сефа  «Совет», В. Берестова «В магазине игрешек»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, </w:t>
            </w: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В.Орлов «Если дружбой дорожить», И.Пивоварова «Если дружбой дорожить…» Я. Акима «Моя родня».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(с.37-41)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7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Читать 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>произведение, отражая настроение,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вы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softHyphen/>
              <w:t>сказывать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своё мнение о прочитанном.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Определять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тему произведения и главную мысль.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Обсуждать 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>с друзьями, что такое «настоящая дружба»,  кого можно назвать другом, приятелем.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Соотносить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содержание произведения с посло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>вицами.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Обсуждать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варианты доброжелательного и необидного способа общения</w:t>
            </w:r>
          </w:p>
        </w:tc>
      </w:tr>
      <w:tr w:rsidR="00032207" w:rsidRPr="00CC3A4B" w:rsidTr="00032207">
        <w:trPr>
          <w:trHeight w:val="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C51BF3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91</w:t>
            </w:r>
            <w:r w:rsidR="00032207"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(4)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С. Маршак «Хороший день».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(с.42-47)</w:t>
            </w: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:rsidR="00032207" w:rsidRPr="00CC3A4B" w:rsidRDefault="00032207" w:rsidP="00032207">
            <w:pPr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7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Читать 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>произведение, отражая настроение,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вы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softHyphen/>
              <w:t>сказывать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своё мнение о прочитанном.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Обсуждать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варианты доброжелательного и не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 xml:space="preserve">обидного способа общения.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Определять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тему произведения и главную мысль.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Соотносить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содержание произведения с посло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>вицами.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Сравнивать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произведения разных авторов на одну и т же тему.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u w:val="single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lastRenderedPageBreak/>
              <w:t>Участвовать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в работе группы;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распределять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ра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 xml:space="preserve">боту в группе;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находить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нужную информацию в соответствии с заданием;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представлять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най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>денную информацию группе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Планировать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возможный вариант исправления допущенных ошибок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  <w:u w:val="single"/>
              </w:rPr>
              <w:t xml:space="preserve">. </w:t>
            </w:r>
          </w:p>
        </w:tc>
      </w:tr>
      <w:tr w:rsidR="00032207" w:rsidRPr="00CC3A4B" w:rsidTr="00032207">
        <w:trPr>
          <w:trHeight w:val="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C51BF3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92</w:t>
            </w:r>
            <w:r w:rsidR="00032207"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(5)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М. Пляцковский. «Сердитый дог Буль»,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Ю. Энтин «Про дружбу»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032207" w:rsidRPr="00CC3A4B" w:rsidRDefault="00032207" w:rsidP="00032207">
            <w:pPr>
              <w:tabs>
                <w:tab w:val="left" w:pos="1485"/>
              </w:tabs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(48-49)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7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Читать 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>произведение, отражая настроение,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вы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softHyphen/>
              <w:t>сказывать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своё мнение о прочитанном.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Определять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тему произведения и главную мысль.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Соотносить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содержание произведения с посло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>вицами.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Обсуждать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варианты доброжелательного и необидного способа общения.</w:t>
            </w:r>
          </w:p>
        </w:tc>
      </w:tr>
      <w:tr w:rsidR="00032207" w:rsidRPr="00CC3A4B" w:rsidTr="00032207">
        <w:trPr>
          <w:trHeight w:val="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C51BF3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93</w:t>
            </w:r>
            <w:r w:rsidR="00032207"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(6)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Из старинных книг.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Д. Тихомиров «Мальчики и лягушки», «Находка».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(с.50-51)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Защита проекта: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«Наш класс — дружная семья».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7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Читать 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>произведение, отражая настроение,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вы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softHyphen/>
              <w:t>сказывать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своё мнение о прочитанном.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Определять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тему произведения и главную мысль.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Соотносить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содержание произведения с посло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>вицами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Обсуждать 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>с друзьями, что такое «настоящая дружба»,  кого можно назвать другом, приятелем.</w:t>
            </w:r>
          </w:p>
        </w:tc>
      </w:tr>
      <w:tr w:rsidR="00032207" w:rsidRPr="00CC3A4B" w:rsidTr="00032207">
        <w:trPr>
          <w:trHeight w:val="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C51BF3" w:rsidP="00C51B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94</w:t>
            </w:r>
            <w:r w:rsidR="00032207" w:rsidRPr="00CC3A4B">
              <w:rPr>
                <w:rFonts w:ascii="Times New Roman" w:eastAsia="Times New Roman" w:hAnsi="Times New Roman"/>
                <w:sz w:val="16"/>
                <w:szCs w:val="16"/>
              </w:rPr>
              <w:t>(7)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Обобщение по теме «Я и мои друзья».</w:t>
            </w:r>
            <w:r w:rsidRPr="00CC3A4B">
              <w:rPr>
                <w:sz w:val="16"/>
                <w:szCs w:val="16"/>
              </w:rPr>
              <w:t xml:space="preserve">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Сказки — несказки. Разноцветные страницы.   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Оценка достижений.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(52-54)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7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Оценивать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свой ответ в соответствии с образцом.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Проверять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себя и самостоятельно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оценивать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свои достижения.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Ориентироваться 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>в прочитанных произведениях.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Учиться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работать в паре,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обсуждать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прочитан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 xml:space="preserve">ное,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договариваться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друг с другом. </w:t>
            </w:r>
          </w:p>
        </w:tc>
      </w:tr>
      <w:tr w:rsidR="00032207" w:rsidRPr="00CC3A4B" w:rsidTr="00032207">
        <w:trPr>
          <w:trHeight w:val="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О братьях наши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х меньших (6 ч)</w:t>
            </w:r>
          </w:p>
        </w:tc>
      </w:tr>
      <w:tr w:rsidR="00032207" w:rsidRPr="00CC3A4B" w:rsidTr="00032207">
        <w:trPr>
          <w:trHeight w:val="141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C51BF3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95</w:t>
            </w:r>
            <w:r w:rsidR="00032207"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(1)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Знакомство с названием раздела</w:t>
            </w: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.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Прогнозирование содержания раздела. Планирование работы учащихся и учителя по освоению содержания раздела. Выставка книг по теме.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С. Михалков «Трезор», Р. Сеф          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 « Кто любит собак».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(с.55-59)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7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Планировать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работу на уроке в соответствии с содержанием результатов.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Анализировать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книги на выставке в соответ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 xml:space="preserve">ствии с темой раздела.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Представлять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книгу с выставки в соответствии с коллективно составленным планом.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Прогнозировать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содержание раздела.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Воспри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softHyphen/>
              <w:t>нимать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на слух художественное произведение.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Сравнивать и различать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художественный и научно-популяр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 xml:space="preserve">ный текст.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Характеризовать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героя художественного текста на основе поступков.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Рассказывать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содержание текста с опорой на иллюстрации. </w:t>
            </w:r>
          </w:p>
        </w:tc>
      </w:tr>
      <w:tr w:rsidR="00032207" w:rsidRPr="00CC3A4B" w:rsidTr="00032207">
        <w:trPr>
          <w:trHeight w:val="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C51BF3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96</w:t>
            </w:r>
            <w:r w:rsidR="00032207"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(2)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В. Осеева «Собака яростно лаяла». И. Токмакова «Купите собаку».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Породы собак . Научно-популярный Сравнение художественного и научно-популярного текстов. (с.60-65)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7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Читать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произведение с выражением.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Рассказывать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содержание текста с опорой на иллюстрации.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Сравнивать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художественный и научно-популяр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 xml:space="preserve">ный текст.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Учиться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работать в паре,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обсуждать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прочи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 xml:space="preserve">танное,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договариваться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друг с другом;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использовать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речевой этикет,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проявлять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внимание друг к другу. </w:t>
            </w:r>
          </w:p>
        </w:tc>
      </w:tr>
      <w:tr w:rsidR="00032207" w:rsidRPr="00CC3A4B" w:rsidTr="00032207">
        <w:trPr>
          <w:trHeight w:val="17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C51BF3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97</w:t>
            </w:r>
            <w:r w:rsidR="00032207"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(3)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М. Пляцковский «Цап- Царапыч».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Г. Сапгир «Кошка»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(с.65-67)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7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Читать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произведение с выражением.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Сравнивать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художественный и научно-популяр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 xml:space="preserve">ный текст.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Рассказывать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содержание текста с опорой на иллюстрации.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Определять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основные особенности художест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 xml:space="preserve">венного текста и основные особенности научно-популярного текста (с помощью учителя).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Выражать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своё мнение  при обсуждении проблемных ситуаций.</w:t>
            </w:r>
          </w:p>
        </w:tc>
      </w:tr>
      <w:tr w:rsidR="00032207" w:rsidRPr="00CC3A4B" w:rsidTr="00032207">
        <w:trPr>
          <w:trHeight w:val="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C51BF3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98</w:t>
            </w:r>
            <w:r w:rsidR="00032207"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(4)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В. Берестов «Лягушата», В.Лунин «Никого не обижай», С. Михалков  «Важный совет».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Д. Хармс «Храбрый ёж», Н.Сладков «Лисица и Ёж».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(с.68-73)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7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Читать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произведение с выражением.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Сравнивать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художественный и научно-популяр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 xml:space="preserve">ный текст.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Рассказывать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содержание текста с опорой на иллюстрации.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>Называть особенности сказок – несказок; придумывать свои собственные сказки - несказки; находить сказки -несказки в книгах.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Выражать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своё мнение  при обсуждении проблемных ситуаций.</w:t>
            </w:r>
          </w:p>
        </w:tc>
      </w:tr>
      <w:tr w:rsidR="00032207" w:rsidRPr="00CC3A4B" w:rsidTr="00032207">
        <w:trPr>
          <w:trHeight w:val="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C51BF3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>99</w:t>
            </w:r>
            <w:r w:rsidR="00032207" w:rsidRPr="00CC3A4B">
              <w:rPr>
                <w:rFonts w:ascii="Times New Roman" w:eastAsia="Times New Roman" w:hAnsi="Times New Roman"/>
                <w:sz w:val="16"/>
                <w:szCs w:val="16"/>
              </w:rPr>
              <w:t>(5)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6A4" w:rsidRPr="00CC3A4B" w:rsidRDefault="00032207" w:rsidP="00842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Из старинных книг</w:t>
            </w:r>
            <w:r w:rsidR="008426A4"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. Н.И.Аксаков «Гнездо»(74-75).</w:t>
            </w:r>
          </w:p>
          <w:p w:rsidR="008426A4" w:rsidRPr="00CC3A4B" w:rsidRDefault="008426A4" w:rsidP="008426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32207" w:rsidRPr="00CC3A4B" w:rsidRDefault="00032207" w:rsidP="00032207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7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Читать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произведение с выражением.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Сравнивать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художественный и научно-популяр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 xml:space="preserve">ный текст.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Рассказывать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истории из жизни братьев наших меньших,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выражать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своё мнение при обсужде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softHyphen/>
              <w:t xml:space="preserve">нии 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lastRenderedPageBreak/>
              <w:t xml:space="preserve">проблемных ситуаций.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Выражать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своё мнение  при обсуждении проблемных ситуаций.</w:t>
            </w:r>
          </w:p>
        </w:tc>
      </w:tr>
      <w:tr w:rsidR="00032207" w:rsidRPr="00CC3A4B" w:rsidTr="00032207">
        <w:trPr>
          <w:trHeight w:val="402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590B59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100</w:t>
            </w:r>
            <w:r w:rsidR="00032207" w:rsidRPr="00CC3A4B">
              <w:rPr>
                <w:rFonts w:ascii="Times New Roman" w:eastAsia="Times New Roman" w:hAnsi="Times New Roman"/>
                <w:sz w:val="16"/>
                <w:szCs w:val="16"/>
              </w:rPr>
              <w:t>(6)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>Обобщение по теме  «О братьях наших меньших». Оценка планируемых достижений.</w:t>
            </w:r>
            <w:r w:rsidR="00C51BF3" w:rsidRPr="00CC3A4B">
              <w:rPr>
                <w:rFonts w:ascii="Times New Roman" w:eastAsia="Times New Roman" w:hAnsi="Times New Roman"/>
                <w:b/>
                <w:sz w:val="16"/>
                <w:szCs w:val="16"/>
              </w:rPr>
              <w:t xml:space="preserve"> </w:t>
            </w:r>
            <w:r w:rsidRPr="00CC3A4B">
              <w:rPr>
                <w:rFonts w:ascii="Times New Roman" w:eastAsia="Times New Roman" w:hAnsi="Times New Roman"/>
                <w:sz w:val="16"/>
                <w:szCs w:val="16"/>
              </w:rPr>
              <w:t xml:space="preserve"> (с.76-78)</w:t>
            </w:r>
          </w:p>
          <w:p w:rsidR="00032207" w:rsidRPr="00CC3A4B" w:rsidRDefault="00032207" w:rsidP="00032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  <w:tc>
          <w:tcPr>
            <w:tcW w:w="7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Ориентироваться 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>в прочитанных произведениях.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Оценивать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свой ответ в соответствии с образцом. 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Планировать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возможный вариант исправления допущенных ошибок.</w:t>
            </w:r>
          </w:p>
          <w:p w:rsidR="00032207" w:rsidRPr="00CC3A4B" w:rsidRDefault="00032207" w:rsidP="000322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Проверять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себя и самостоятельно </w:t>
            </w:r>
            <w:r w:rsidRPr="00CC3A4B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оценивать</w:t>
            </w:r>
            <w:r w:rsidRPr="00CC3A4B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 свои достижения</w:t>
            </w:r>
          </w:p>
        </w:tc>
      </w:tr>
    </w:tbl>
    <w:p w:rsidR="00032207" w:rsidRPr="00CC3A4B" w:rsidRDefault="00032207" w:rsidP="00AF7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32207" w:rsidRPr="00CC3A4B" w:rsidRDefault="00032207" w:rsidP="00AF7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7AD0" w:rsidRPr="00CC3A4B" w:rsidRDefault="00AF7AD0" w:rsidP="00AF7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3A4B">
        <w:rPr>
          <w:rFonts w:ascii="Times New Roman" w:eastAsia="Times New Roman" w:hAnsi="Times New Roman" w:cs="Times New Roman"/>
          <w:b/>
          <w:sz w:val="32"/>
          <w:szCs w:val="32"/>
        </w:rPr>
        <w:t>2 класс</w:t>
      </w: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3"/>
        <w:gridCol w:w="1027"/>
        <w:gridCol w:w="1081"/>
        <w:gridCol w:w="5627"/>
        <w:gridCol w:w="18"/>
        <w:gridCol w:w="1094"/>
        <w:gridCol w:w="27"/>
        <w:gridCol w:w="5016"/>
        <w:gridCol w:w="19"/>
      </w:tblGrid>
      <w:tr w:rsidR="00091832" w:rsidRPr="00CC3A4B" w:rsidTr="003744B3">
        <w:tc>
          <w:tcPr>
            <w:tcW w:w="1036" w:type="dxa"/>
            <w:vMerge w:val="restart"/>
          </w:tcPr>
          <w:p w:rsidR="00091832" w:rsidRPr="00CC3A4B" w:rsidRDefault="00091832" w:rsidP="003744B3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</w:t>
            </w:r>
          </w:p>
          <w:p w:rsidR="00091832" w:rsidRPr="00CC3A4B" w:rsidRDefault="00091832" w:rsidP="003744B3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238" w:type="dxa"/>
            <w:gridSpan w:val="2"/>
          </w:tcPr>
          <w:p w:rsidR="00091832" w:rsidRPr="00CC3A4B" w:rsidRDefault="00091832" w:rsidP="003744B3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Merge w:val="restart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раздела и тем</w:t>
            </w:r>
          </w:p>
        </w:tc>
        <w:tc>
          <w:tcPr>
            <w:tcW w:w="982" w:type="dxa"/>
            <w:gridSpan w:val="2"/>
            <w:vMerge w:val="restart"/>
          </w:tcPr>
          <w:p w:rsidR="00091832" w:rsidRPr="00CC3A4B" w:rsidRDefault="00091832" w:rsidP="006C6E64">
            <w:pPr>
              <w:autoSpaceDE w:val="0"/>
              <w:autoSpaceDN w:val="0"/>
              <w:adjustRightInd w:val="0"/>
              <w:ind w:left="-124" w:right="178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Часы учеб ного време</w:t>
            </w:r>
          </w:p>
          <w:p w:rsidR="00091832" w:rsidRPr="00CC3A4B" w:rsidRDefault="00091832" w:rsidP="003744B3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ни</w:t>
            </w:r>
          </w:p>
        </w:tc>
        <w:tc>
          <w:tcPr>
            <w:tcW w:w="5192" w:type="dxa"/>
            <w:gridSpan w:val="2"/>
            <w:vMerge w:val="restart"/>
          </w:tcPr>
          <w:p w:rsidR="00091832" w:rsidRPr="00CC3A4B" w:rsidRDefault="00091832" w:rsidP="003744B3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Характеристика деятельности учащихся</w:t>
            </w:r>
          </w:p>
          <w:p w:rsidR="00091832" w:rsidRPr="00CC3A4B" w:rsidRDefault="00091832" w:rsidP="003744B3">
            <w:pPr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(основные учебные умения и действия)</w:t>
            </w:r>
          </w:p>
        </w:tc>
      </w:tr>
      <w:tr w:rsidR="00091832" w:rsidRPr="00CC3A4B" w:rsidTr="003744B3">
        <w:tc>
          <w:tcPr>
            <w:tcW w:w="1036" w:type="dxa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Вводный урок по курсу литературного чтения (1 ч)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1 </w:t>
            </w:r>
            <w:r w:rsidRPr="00CC3A4B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>(1</w:t>
            </w:r>
            <w:r w:rsidRPr="00CC3A4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Введение. Знакомство с учебником по литературному чтению.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Ориентироваться в учебнике по литературному чтению.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Рассматривать 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иллюстрации</w:t>
            </w: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, соотносить их содержание с 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содержаниемтекста в учебнике.</w:t>
            </w: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Знать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</w:t>
            </w: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применять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систему условных обозначений при выполнении заданий.</w:t>
            </w: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Находить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нужную главу и нужное произведение в содержании учебника.  </w:t>
            </w: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Предполагать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основе названия содержание главы.  </w:t>
            </w: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Пользоваться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словарём в конце учебника.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Самое великое чудо на свете (4 ч)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</w:pPr>
            <w:r w:rsidRPr="00CC3A4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2 </w:t>
            </w:r>
            <w:r w:rsidRPr="00CC3A4B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>(</w:t>
            </w:r>
            <w:r w:rsidRPr="00CC3A4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</w:t>
            </w:r>
            <w:r w:rsidRPr="00CC3A4B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Прогнозировать 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содержание раздела.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Планировать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работу с произведением на уроке. 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 (2)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Библиотеки. Старинные и современные книги.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Представлять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выставку, прочитанных летом. </w:t>
            </w: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Представлять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любимую книгу и любимых героев.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Ориентироваться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пространстве школьной библиотеки. 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4 (3)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</w:tcPr>
          <w:p w:rsidR="00091832" w:rsidRPr="00CC3A4B" w:rsidRDefault="00091832" w:rsidP="003744B3">
            <w:pPr>
              <w:shd w:val="clear" w:color="auto" w:fill="FFFFFF"/>
              <w:ind w:left="720" w:right="5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Р.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Сеф. Читателю. Научно- познавательные тексты.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Прогнозировать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содержание раздела.  </w:t>
            </w: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Планировать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работу с произведением на уроке. 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 (4)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Проект « О чём может рассказать школьная библиотека»</w:t>
            </w:r>
          </w:p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Планировать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работу с произведением в соответствии с условными обозначениями видов деятельности.  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Участвовать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коллективном проекте </w:t>
            </w: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«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О чём может рассказать школьная библиотека»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Находить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нужную информацию о библиотеке в различных источниках информации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Готовить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выступление на заданную тему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Устное народное творчество (15 ч)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6 (</w:t>
            </w:r>
            <w:r w:rsidRPr="00CC3A4B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>1</w:t>
            </w:r>
            <w:r w:rsidRPr="00CC3A4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Знакомство с названием раздела.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Устное народное творчество.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Р/ р: сочинение по пословице.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Прогнозировать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содержание раздела.  </w:t>
            </w: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Планировать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работу с произведением на уроке.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Читать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выражением, опираясь на ритм произведения.      </w:t>
            </w:r>
          </w:p>
        </w:tc>
      </w:tr>
      <w:tr w:rsidR="00091832" w:rsidRPr="00CC3A4B" w:rsidTr="003744B3">
        <w:trPr>
          <w:trHeight w:val="553"/>
        </w:trPr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lastRenderedPageBreak/>
              <w:t>7 (</w:t>
            </w:r>
            <w:r w:rsidRPr="00CC3A4B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>2</w:t>
            </w:r>
            <w:r w:rsidRPr="00CC3A4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spacing w:before="100" w:beforeAutospacing="1" w:after="100" w:afterAutospacing="1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Русские народные песни.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Находить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созвучные окончания слов в песне.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Сочинять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колыбельные песни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 (</w:t>
            </w:r>
            <w:r w:rsidRPr="00CC3A4B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>3</w:t>
            </w:r>
            <w:r w:rsidRPr="00CC3A4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Входная   контрольная работа 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rPr>
          <w:gridAfter w:val="1"/>
          <w:wAfter w:w="19" w:type="dxa"/>
          <w:trHeight w:val="1191"/>
        </w:trPr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9 (</w:t>
            </w:r>
            <w:r w:rsidRPr="00CC3A4B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>4</w:t>
            </w:r>
            <w:r w:rsidRPr="00CC3A4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85" w:type="dxa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Работа над ошибками.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Потешки и прибаутки — малые жанры устного народного творчества.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Сочинять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потешки, прибаутки, небылицы, опираясь на опыт  народного творчества.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Находить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различия в потешках и прибаутках, сходных по теме.  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10 (</w:t>
            </w:r>
            <w:r w:rsidRPr="00CC3A4B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>5</w:t>
            </w:r>
            <w:r w:rsidRPr="00CC3A4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spacing w:before="100" w:beforeAutospacing="1" w:after="100" w:afterAutospacing="1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Считалки и небылицы — малые жанры устного народного творчества.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Объяснять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смысл  пословиц. 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Соотносить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пословицы с содержанием книг и жизненным опытом.  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11 (</w:t>
            </w:r>
            <w:r w:rsidRPr="00CC3A4B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>6</w:t>
            </w:r>
            <w:r w:rsidRPr="00CC3A4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Загадки — малые жанры устного народного творчества.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Распределить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загадки и пословицы по тематическим группам.                                                           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Анализировать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загадки.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Соотносить 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загадки и отгадки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12 (7)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Сказки. Русские народные сказки.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«Петушок и бобовое зёрнышко».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Находить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слова, которые помогают представить героя произведений устного народного творчества.  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13 (8)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Русская народная сказка «У страха глаза велики».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Р/ р: обучение подробному пересказу с сохранением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особенностей сказки.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 w:val="restart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Характеризовать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героев сказки, соотносить качества с героями сказок.    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Называть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другие русские народные сказки: перечислять героев сказок.                          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Соотносить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пословицу и сказочный текст, определять последовательность событий, составлять план.                                                 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Рассказывать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сказку (по иллюстрациям, по плану,  от лица другого героя сказки). 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Соотносить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рисунок и содержание сказки: делать подписи под рисунками.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Придумывать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свои собственные сказочные сюжеты.                                                          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Исправлять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допущенные ошибки при повторном чтении.                                                     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14 (</w:t>
            </w:r>
            <w:r w:rsidRPr="00CC3A4B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/>
              </w:rPr>
              <w:t>9</w:t>
            </w:r>
            <w:r w:rsidRPr="00CC3A4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Русская народная сказка «Лиса и тетерев».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15 (1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Русская народная сказка «Лиса и журавль»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Рубрика «Как хорошо уметь читать».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16 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(11)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spacing w:before="100" w:beforeAutospacing="1" w:after="100" w:afterAutospacing="1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Русская народная сказка «Каша из топора».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17 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(12)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spacing w:before="100" w:beforeAutospacing="1" w:after="100" w:afterAutospacing="1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Русская народная сказка «Гуси – лебеди»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18 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(13)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Русская народная сказка «Гуси – лебеди»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19 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(14)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А.Шибаев «Вспомни сказку»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Выражать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своё собственное отношение к героям, давать нравственную оценку поступкам.  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Планировать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возможный вариант исправления 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допущенных ошибок.     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20 (15)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Проверим себяи оценим свои достижения.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Контролировать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своё чтение, самостоятельно оценивать свои достижения.              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Люблю природу русскую. Осень. ( 8 ч)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21 (1)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Знакомство с названием раздела. Прогнозирование содержания раздела.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Картины осенней природы. 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 w:val="restart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Представлять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картины осенней природы.   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Составлять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палитру прочитанного стихотворения с помощью красок.       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Наблюдать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ритмом и рифмой стихотворного текста.         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Проверять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чтение друг друга, </w:t>
            </w: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оценивать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свои достижения.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Находить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средства художественной выразительности;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подбирать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свои собственные придуманные слова;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создавать 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 помощью слова собственные картины.  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Оценивать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свой отчёт. 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Исправлять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допущенные ошибки при повторном чтении.       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Контролировать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себя в процессе чтения, самостоятельно оценивать свои достижения.  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Прогнозировать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содержание раздела.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Читать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стихотворения, передавая с помощью интонации настроение поэта, сравнивать стихи разных поэтов на одну тему: выбирать понравившиеся, объяснять свой выбор.  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Различать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стихотворный и прозаический текст.        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Сравнивать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их.  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Сравнивать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художественный и научно-познавательный текст.  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Наблюдать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жизнью слов в художественном тексте. 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Объяснять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интересные выражения в лирическом тексте. 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Придумывать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собственные  сравнения.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Слушать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звуки осени, переданные в лирическом тексте: сравнивать звуки, описанные в художественном тексте, с музыкальным произведением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22 (2)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Стихотворение Ф. Тютчева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«Есть в осени первоначальной …»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23 (3)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Чтение наизусть. стихотворения Ф. Тютчев «Есть в осени первоначальной …»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Стихотворение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К. Бальмонта «Поспевает брусника …»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24 (4)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Стихотворение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 Плещеева «Осень наступила …» 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25 (5)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Стихотворение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 Фета «Ласточки пропали…» 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26 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(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Стихотворения А. Толстого «Осень. Обсыпается весь наш бедный сад», С. Есенина «Закружилась листва золотая». М. Пришвин «Осеннее утро».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27 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(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Стихотворения В. Брюсова «Сухие листья»,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И. Токмаковой «Опустел скворечник». М. Пришвин «Осеннее утро».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28 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(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Чтение наизусть стихотворения В. Брюсова «Сухие листья» 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В. Берестов «Хитрые грибы». Научно-познавательный текст «Грибы».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Проверим и оценим свои достижения.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shd w:val="clear" w:color="auto" w:fill="FFFFFF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Проверять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чтение друг друга, </w:t>
            </w: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оценивать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свои достижения.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Контролировать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себя в процессе чтения, самостоятельно оценивать свои достижения.   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Русские писатели (11 ч)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29 (1)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Знакомство с названием раздела. Прогнозирование содержания раздела.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А.С. Пушкин — великий русский писатель. Вступление к поэме «Руслан и Людмила».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 w:val="restart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Прогнозировать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содержание раздела. 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Читать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произведения вслух с постепенным переходом на чтение про себя, называть волшебные события и предметы в сказках.    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Характеризовать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героев рассказа и сказки на основе анализа их поступков, авторского отношения к ним; собственных впечатлений  о герое. 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Сравнивать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авторские и народные произведения.                                                              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Наблюдать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жизнью слов и художественном тексте.                                                    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Определять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тексте красочные яркие определения (эпитеты).  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Придумывать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свои собственные эпитеты: создавать на их основе собственные небольшие тексты-описания; тексты-повествования.  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Находить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авторские сравнения и подбирать свои сравнения.                         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Составлять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устно текст-описание героя и текст-рассуждение(при сравнении героев)по сказке.  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Определять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действия, которые помогают представить неживые предметы как живые.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Объяснять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интересные 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словесные выражения в лирическом стиле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Пересказать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текст подробно, выборочно.     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30 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(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-102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А.С. Пушкин. Отрывки из романа «Евгений Онегин» «Вот север, тучи, нагоняя», «Зима! Крестьянин, торжествуя»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31 (3)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Чтение наизусть стихотворения А. С. Пушкина «Вот север, тучи нагоняя…»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А. С. Пушкин «Сказка о рыбаке и рыбке»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32 (4)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А. С. Пушкин «Сказка о рыбаке и рыбке»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33 (5)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И. А. Крылов «Лебедь, Рак и Щука»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 w:val="restart"/>
          </w:tcPr>
          <w:p w:rsidR="00091832" w:rsidRPr="00CC3A4B" w:rsidRDefault="00091832" w:rsidP="003744B3">
            <w:pPr>
              <w:shd w:val="clear" w:color="auto" w:fill="FFFFFF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Проверять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чтение друг друга, </w:t>
            </w: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оценивать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свои достижения.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Отличать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басню от стихотворения и рассказа.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Знать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особенности басенного текста. 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Характеризовать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героев басни с опорой на текст.  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Слушать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звуки, переданные  в лирическом стиле.                  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Представлять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картины природы.    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Соотносить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пословицы и смысл прозаического текста.                                              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34 (6)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Чтение наизусть басни И.А.Крылова «Лебедь, Рак и Щука»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И. А. Крылов «Стрекоза и муравей»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35 (7)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Чтение наизусть басни И.А.Крылова «Стрекоза и муравей»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Л. Н. Толстой «Старый дед и внучек»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36 (8)</w:t>
            </w:r>
          </w:p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Л. Н. Толстой «Филипок»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 w:val="restart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Пользоваться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тематической картотекой для ориентировки в доступном кругу чтения.  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Определять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героев произведения, характеризовать их.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Выражать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своё собственное отношение к героям, давать нравственную оценку поступкам.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Объяснять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интересные словесные выражения в лирическом стиле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Пересказать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текст подробно, выборочно.     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37 (9)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Л. Н. Толстой «Правда всего дороже»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38 (10)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Л. Н. Толстой «Котёнок»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Р/р: обучение подробному пересказу.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39 (11)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И. Токмакова «Десять птичек-стайка»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Проверим и оценим свои достижения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Выражать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своё собственное отношение к героям, давать нравственную оценку поступкам.  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Планировать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возможный вариант исправления 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допущенных ошибок.     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 братьях наших меньших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(10 ч)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40 (1)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Знакомство с названием раздела. Прогнозирование содержания раздела.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Весёлые стихи о животных. Н. Сладков «Они и мы». А. Шибаева «Кто кем становится» 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Прогнозировать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содержание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раздела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Планировать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работу с произведением, выбирать виды деятельности на уроке.                     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Читать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вслух с постепенным переходом на чтение  про себя.   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Пересказывать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подробно по плану произведение.                                                                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Видеть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красоту природы, изображённую в  художественных произведениях. 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Выбирать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книги по темам и по авторам.  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Пользоваться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тематической  картотекой   для ориентировки в доступном  кругу чтения.                                                                 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Выражать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своё собственное отношение к героям, давать нравственную оценку поступкам.   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41 (2)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Стихотворения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Б. Заходера «Плачет киска …»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И. Пивоваровой «Жила-была собака …»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 w:val="restart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Прогнозировать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содержание.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Планировать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работу с произведением, выбирать виды деятельности на уроке.                     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Читать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вслух с постепенным переходом на чтение  про себя.    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42 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(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Стихотворения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В. Берестова «Кошкин щенок»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43 (4)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М. Пришвин «Ребята и утята».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Р/р: обучение выборочному пересказу.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 w:val="restart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Воспринимать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слух прочитанное. 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Сравнивать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художественный и научно-познавательный 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тексты.   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Сравнивать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сказки и рассказы о животных.  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Определять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последовательность событий.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Составлять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план.  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Определять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героев произведения, характеризовать их.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Выражать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своё собственное отношение к героям, давать нравственную оценку поступкам.                                                      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Оценивать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свой ответ.  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Планировать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возможный вариант  исправления допущенных ошибок.   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44 (5)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 Е. И. Чарушин «Страшный рассказ» 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45 (6)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Б. С. Житков «Храбрый утёнок»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46 (7)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В. В. Бианки «Музыкант»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47 (8)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В. В. Бианки «Сова»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48 (9)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С.Брезкун «Грянул гром», М.Бородицкая «Грачиха говорит грачу…» Проверим и оценим свои достижения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Выражать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своё собственное отношение к героям, давать нравственную оценку поступкам.  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Планировать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возможный вариант исправления 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допущенных ошибок.  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Проверять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себя и самостоятельно оценивать свои достижения на основе диагностикой работы, представленной в учебнике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49 (10)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Рубежный контроль. Контрольная работа .   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Из детских журналов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( 7 ч)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50 (1)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Работа над ошибками.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Знакомство с названием раздела.  Обучение составлению вопросов.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Запуск проекта «Мой любимый детский журнал».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Придумывать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необычные вопросы для детского журнала и ответы к ним.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Рисовать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иллюстрации для собственного детского журнала. 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Писать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(составлять) свои рассказы и стихи для детского журнала. 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Определять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героев произведения, характеризовать их.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Выражать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своё собственное отношение к героям, давать нравственную оценку поступкам.  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Планировать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возможный вариант исправления допущенных ошибок.     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51 (2)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Хармс «Игра»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Д. Хармс «Вы знаете?...»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Прогнозировать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содержание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раздела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Планировать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работу с произведением, выбирать виды деятельности на уроке.                     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Придумывать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свои вопросы по содержанию, сравнивать их с необычными вопросами из детских журналов.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52 (3)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Д. Хармс,С.Маршак «Весёлые чижи»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Читать вслух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постепенным переходом на чтение про себя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Ориентироваться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журнале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Участвовать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работе пары.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53 (4)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Хармс «Что это было?»,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Н. Гернет, Д.Хармс «Очень-очень вкусный пирог», 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shd w:val="clear" w:color="auto" w:fill="FFFFFF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Выразительно читать 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вслух плавно  целыми словами; </w:t>
            </w: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передавать 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интонационно конец предложения. </w:t>
            </w:r>
          </w:p>
          <w:p w:rsidR="00091832" w:rsidRPr="00CC3A4B" w:rsidRDefault="00091832" w:rsidP="003744B3">
            <w:pPr>
              <w:shd w:val="clear" w:color="auto" w:fill="FFFFFF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Описывать  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характер героев.</w:t>
            </w:r>
          </w:p>
          <w:p w:rsidR="00091832" w:rsidRPr="00CC3A4B" w:rsidRDefault="00091832" w:rsidP="003744B3">
            <w:pPr>
              <w:shd w:val="clear" w:color="auto" w:fill="FFFFFF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Отвечать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вопросы по содержанию прочитанного.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54 (5)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 Ю. Д. Владимиров «Чудаки».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 w:val="restart"/>
          </w:tcPr>
          <w:p w:rsidR="00091832" w:rsidRPr="00CC3A4B" w:rsidRDefault="00091832" w:rsidP="003744B3">
            <w:pPr>
              <w:shd w:val="clear" w:color="auto" w:fill="FFFFFF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Передавать 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характер героя с помощью жестов, мимики, изображать героев. </w:t>
            </w:r>
          </w:p>
          <w:p w:rsidR="00091832" w:rsidRPr="00CC3A4B" w:rsidRDefault="00091832" w:rsidP="003744B3">
            <w:pPr>
              <w:shd w:val="clear" w:color="auto" w:fill="FFFFFF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Проверять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чтение друг друга, </w:t>
            </w: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оценивать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свои достижения. </w:t>
            </w:r>
          </w:p>
          <w:p w:rsidR="00091832" w:rsidRPr="00CC3A4B" w:rsidRDefault="00091832" w:rsidP="003744B3">
            <w:pPr>
              <w:shd w:val="clear" w:color="auto" w:fill="FFFFFF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Находить 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стихах слова с созвучным окончанием. </w:t>
            </w:r>
          </w:p>
          <w:p w:rsidR="00091832" w:rsidRPr="00CC3A4B" w:rsidRDefault="00091832" w:rsidP="003744B3">
            <w:pPr>
              <w:shd w:val="clear" w:color="auto" w:fill="FFFFFF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Находить 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слова, которые помогают представить самого героя или его речь. </w:t>
            </w:r>
          </w:p>
          <w:p w:rsidR="00091832" w:rsidRPr="00CC3A4B" w:rsidRDefault="00091832" w:rsidP="003744B3">
            <w:pPr>
              <w:shd w:val="clear" w:color="auto" w:fill="FFFFFF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Определять 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главную мысль; соотносить главную мысль с содержанием произведения. 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55 (6)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А.И.Введенский «Учёный Петя», «Лошадка» 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56 (7)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Чтение наизусть  А.И.Введенский «Лошадка»            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 « Мой любимый детский журнал».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Определять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героев произведения, характеризовать их.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Выражать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своё собственное отношение к героям, давать нравственную оценку поступкам.  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Планировать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возможный вариант исправления 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допущенных ошибок. 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Участвовать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проекте «Мой любимый детский журнал»;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распределять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роли;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находить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обработать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информацию в соответствии с заявленной темой.   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Участвовать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проекте, распределять роли, находить нужную информацию, представлять эту информацию в группе.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Проверять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себя и самостоятельно оценивать свои достижения на основе диагностикой работы, представленной в учебнике     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Люблю природу русскую. Зима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( 9 ч )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57 (1)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Проверим и оценим свои достижения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Знакомство с названием раздела. Прогнозирование содержания раздела.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Зимние загадки. Соотнесение загадки с отгадкой.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Прогнозировать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содержание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раздела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Рассматривать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сборники стихов,определять их содержание по названию сборника.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Соотносить 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загадки и отгадки.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58 ( 2)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И. Бунин. Стихотворение «Первый снег»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Читать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выразительно, отражая настроение стихотворения.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Воспринимать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слух художественный текст.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59 (3)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К. Бальмонт. Стихотворение  «Снежинка» (в сокращении)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Читать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стихотворения, передавая с помощью интонации настроение поэта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Различать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стихотворный и прозаический текст.        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Сравнивать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их.  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Наблюдать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жизнью слов в художественном тексте. 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Объяснять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интересные выражения в лирическом тексте. 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Придумывать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собственные  сравнения.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60(4)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Я. Аким «Утром кот принёс на лапках»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 w:val="restart"/>
          </w:tcPr>
          <w:p w:rsidR="00091832" w:rsidRPr="00CC3A4B" w:rsidRDefault="00091832" w:rsidP="003744B3">
            <w:pPr>
              <w:shd w:val="clear" w:color="auto" w:fill="FFFFFF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Сравнивать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характеризовать 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героев произведения на основе их поступков,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использовать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слова антонимы для их характеристики.      </w:t>
            </w:r>
          </w:p>
          <w:p w:rsidR="00091832" w:rsidRPr="00CC3A4B" w:rsidRDefault="00091832" w:rsidP="003744B3">
            <w:pPr>
              <w:shd w:val="clear" w:color="auto" w:fill="FFFFFF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Проверять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чтение друг друга, </w:t>
            </w: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оценивать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свои достижения.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Рисовать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словесные картины зимней природы с опорой на 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текст стихотворения. 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Наблюдать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жизнью слов в художественном тексте.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Чувствовать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ритм и мелодику стихотворения,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читать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стихи наизусть.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Понимать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особенности были и сказочного текста.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61(5)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Чтение 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наизусть 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стихотворения 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Я. Акима «Утром кот принёс на лапках» 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Ф. И. Тютчев «Чародейкою Зимою …»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62 (6)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С. А. Есенин «Поёт зима - аукает …», «Берёза»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 w:val="restart"/>
          </w:tcPr>
          <w:p w:rsidR="00091832" w:rsidRPr="00CC3A4B" w:rsidRDefault="00091832" w:rsidP="003744B3">
            <w:pPr>
              <w:shd w:val="clear" w:color="auto" w:fill="FFFFFF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Проверять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чтение друг друга, </w:t>
            </w: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оценивать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свои достижения.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Читать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стихотворения, передавая с помощью интонации настроение поэта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Слушать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звуки зимы, переданные в лирическом тексте: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сравнивать 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звуки, описанные в художественном тексте, с музыкальным произведением;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Подбирать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музыкальное сопровождение к текстам; придумывать свою музыку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Рисовать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словесные картины зимней природы с опорой на текст стихотворения. 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Наблюдать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жизнью слов в художественном тексте.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Чувствовать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ритм и мелодику стихотворения,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читать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стихи наизусть.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Понимать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особенности были и сказочного текста.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Планировать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возможный вариант исправления допущенных ошибок.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63 (7)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Чтение наизусть стихотворения  С.А. Есенина «Берёза»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Русская народная сказка «Два мороза»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64 (8)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С. В. Михалков «Новогодняя быль»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Р/ р/: обучение выборочному пересказу.1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65 (9)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А. Л. Барто «Дело было в январе …»,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С. Дрожжин «Улицей гуляет Дедушка Мороз». Проверим и оценим свои достижения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Проверять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себя и самостоятельно оценивать свои достижения на основе диагностикой работы, представленной в учебнике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Писатели детям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(12ч)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66 (1)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Знакомство с названием раздела. Прогнозирование содержания раздела.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К. Чуковский. Сказка «Путаница». 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Прогнозировать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содержание раздела.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Читать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стихотворения, передавая с помощью интонации настроение стихотворения.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Воспринимать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слух художественный текст. 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Определять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смысл произведения, последовательность событий.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Сравнивать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авторские и народные произведения.                                                              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Наблюдать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жизнью слов в художественном тексте.                                                     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67 (2)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К. Чуковский. Сказка «Радость». 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Рассказывать 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о героях, отражая собственное отношение к ним;</w:t>
            </w: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выразительно 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читать юмористические эпизоды из произведения.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Составлять 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план произведения, </w:t>
            </w: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пересказывать 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текст подробно на основе плана.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68 (3)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К. Чуковский. Сказка «Федорино горе».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Пересказывать 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текст подробно на основе картинного плана, высказывать своё мнение.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Соотносить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смысл  пословицы с содержанием произведения.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Характеризовать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героя, используя слова 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антонимы.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69 (4)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С.Я. Маршак. Герои произведений С. Маршака. «Кот и лодыри». 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 w:val="restart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Читать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стихотворения, передавая с помощью интонации настроение поэта, сравнивать стихи разных поэтов на одну тему: выбирать понравившиеся, объяснять свой выбор.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Различать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стихотворный и прозаический текст.    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Сравнивать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их.  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Определять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тексте красочные яркие определения (эпитеты).  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Читать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произведения вслух с постепенным переходом на чтение про себя,.   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Определять 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особенностиюмористического произведения.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Выражать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своё собственное отношение к героям, давать нравственную оценку поступкам.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Оценивать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свой ответ.  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Планировать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возможный вариант  исправления допущенных ошибок.   </w:t>
            </w:r>
          </w:p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Пользоваться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тематической  картотекой   для ориентировки в доступном  кругу чтения.                                                                 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70 (5)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С.В. Михалков.  «Мой секрет», «Сила воли»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71 (6)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С.В. Михалков.  «Мой щенок»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72 (7)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А.Л. Барто. Стихи для детей. «Верёвочка», «Мы не заметили жука…»,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73(8)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А.Л. Барто. «В школу». «Вовка – добрая душа»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74 (9)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Н.Н. Носов «Затейники»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 w:val="restart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Составлять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план. 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Пересказывать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подробно по плану произведение высказывать своё мнение.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Пересказывать  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текст подробно на основе картинного плана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  Определять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героев произведения, характеризовать их. 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75 (10)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Н.Н. Носов «Живая шляпа».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Р/ р: обучение выборочному пересказу.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76 (11)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Н.Н. Носов «На горке»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77 (12)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Проверим и оценим свои достижения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Проверять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себя и самостоятельно оценивать свои достижения на основе диагностикой работы, представленной в учебнике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Я и мои друзья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( 9ч)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78 (1)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Знакомство с названием раздела. Прогнозирование содержания раздела.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В. Берестов «За игрой».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Прогнозировать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содержание.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Читать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вслух с постепенным переходом на чтение  про себя.   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Воспринимать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слух художественное произве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дение.</w:t>
            </w:r>
          </w:p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79 (2)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В. Берестов «Гляжу с высоты на обиду». Э. Мошковская Стихотворение «Я ушёл в свою обиду»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shd w:val="clear" w:color="auto" w:fill="FFFFFF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Читать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вслух стихотворения</w:t>
            </w: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выделяя голосом важные мысли и слова.</w:t>
            </w:r>
          </w:p>
          <w:p w:rsidR="00091832" w:rsidRPr="00CC3A4B" w:rsidRDefault="00091832" w:rsidP="003744B3">
            <w:pPr>
              <w:shd w:val="clear" w:color="auto" w:fill="FFFFFF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Сравнивать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стихотворения разных поэтов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Воспринимать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слух художественное произве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дение.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80 (3)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В. Лунин. «Я и Вовка»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shd w:val="clear" w:color="auto" w:fill="FFFFFF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Заучивание наизусть 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стихотворение.</w:t>
            </w: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Наблюдать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за ритмом стихотворного произведе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softHyphen/>
              <w:t xml:space="preserve">ния, </w:t>
            </w: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сравнивать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ритмический рисунок разных стихотворений.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Учиться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работать в паре, </w:t>
            </w: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обсуждать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прочитан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softHyphen/>
              <w:t xml:space="preserve">ное, </w:t>
            </w: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договариваться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друг с другого.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81 (4)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spacing w:before="100" w:beforeAutospacing="1" w:after="100" w:afterAutospacing="1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Н. Булгаков «Анна, не грусти!»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shd w:val="clear" w:color="auto" w:fill="FFFFFF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Читать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вслух стихотворения, пере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softHyphen/>
              <w:t xml:space="preserve">давая настроение; отражая интонацию начала и конца предложения; с опорой 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на знак препина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softHyphen/>
              <w:t xml:space="preserve">ния в конце предложения. </w:t>
            </w: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Находить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в стихотворении слова, которые по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softHyphen/>
              <w:t>могают передать настроение автора.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82 (5)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spacing w:before="100" w:beforeAutospacing="1" w:after="100" w:afterAutospacing="1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Ю. И. Ермолаев «Два пирожных»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Читать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вслух стихотворения, пере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softHyphen/>
              <w:t xml:space="preserve">давая настроение;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Учиться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работать в паре, </w:t>
            </w: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обсуждать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прочитан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softHyphen/>
              <w:t xml:space="preserve">ное, </w:t>
            </w: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договариваться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друг с другого.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83 (6)</w:t>
            </w:r>
          </w:p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spacing w:before="100" w:beforeAutospacing="1" w:after="100" w:afterAutospacing="1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В. А. Осеева «Волшебное слово»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 w:val="restart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Определять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последовательность событий. Придумывать продолжение рассказа.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Составлять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план.                                             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Пересказывать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подробно по плану произведение.                                                                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Соотносить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основную мысль рассказ, стихотворения  с  пословицей.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Объяснять и понимать 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поступки героев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.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Объяснять 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нравственный смысл рассказов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.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Определять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героев произведения, характеризовать их.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Выражать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своё собственное отношение к героям, давать нравственную оценку поступкам.                                                      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Оценивать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свой ответ в соответствии с образцом. </w:t>
            </w:r>
          </w:p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Планировать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возможный вариант исправления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допущенных ошибок.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84 (7)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spacing w:before="100" w:beforeAutospacing="1" w:after="100" w:afterAutospacing="1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В. А. Осеева «Хорошее»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85 (8)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spacing w:before="100" w:beforeAutospacing="1" w:after="100" w:afterAutospacing="1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В. А. Осеева «Почему?»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86 (9)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Проверим себя и оценим свои достижения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Выражать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своё собственное отношение к героям, давать нравственную оценку поступкам.  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Планировать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возможный вариант исправления 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допущенных ошибок.     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Люблю природу русскую. Весна (8 ч.)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  <w:vAlign w:val="center"/>
          </w:tcPr>
          <w:p w:rsidR="00091832" w:rsidRPr="00CC3A4B" w:rsidRDefault="00091832" w:rsidP="003744B3">
            <w:pPr>
              <w:spacing w:before="100" w:beforeAutospacing="1" w:after="100" w:afterAutospacing="1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87 (1)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Знакомство с названием раздела.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Весенние загадки. Соотнесение загадки с отгадкой. Сочинение весенних загадок.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Ф. И. Тютчев «Зима недаром злится …»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Прогнозировать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содержание раздела.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Сочинять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собственные загадки на основе  опорных слов прочитанных загадок .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Читать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стихотворения, передавая с помощью интонации настроение поэта, сравнивать стихи разных поэтов на одну тему: выбирать понравившиеся, объяснять свой выбор. 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Представлять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картины природы.  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Находить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средства художественной выразительности;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подбирать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свои собственные придуманные слова;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создавать 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 помощью слова собственные картины.   </w:t>
            </w:r>
          </w:p>
        </w:tc>
      </w:tr>
      <w:tr w:rsidR="00091832" w:rsidRPr="00CC3A4B" w:rsidTr="003744B3">
        <w:tc>
          <w:tcPr>
            <w:tcW w:w="1036" w:type="dxa"/>
            <w:vAlign w:val="center"/>
          </w:tcPr>
          <w:p w:rsidR="00091832" w:rsidRPr="00CC3A4B" w:rsidRDefault="00091832" w:rsidP="003744B3">
            <w:pPr>
              <w:spacing w:before="100" w:beforeAutospacing="1" w:after="100" w:afterAutospacing="1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88(2)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Чтение наизусть стихотворения Ф. И. Тютчева «Зима недаром злится …»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Ф. И. Тютчев «Весенние воды»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shd w:val="clear" w:color="auto" w:fill="FFFFFF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Проверять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чтение друг друга, </w:t>
            </w: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оценивать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свои достижения. </w:t>
            </w:r>
          </w:p>
          <w:p w:rsidR="00091832" w:rsidRPr="00CC3A4B" w:rsidRDefault="00091832" w:rsidP="003744B3">
            <w:pPr>
              <w:shd w:val="clear" w:color="auto" w:fill="FFFFFF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Находить 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стихах слова с созвучным окончанием. </w:t>
            </w:r>
          </w:p>
          <w:p w:rsidR="00091832" w:rsidRPr="00CC3A4B" w:rsidRDefault="00091832" w:rsidP="003744B3">
            <w:pPr>
              <w:shd w:val="clear" w:color="auto" w:fill="FFFFFF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Определять 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главную мысль; соотносить главную мысль с содержанием произведения.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Участвовать 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в конкурсе чтецов; декламировать стихи на публику; оценивать себя в роли чтеца.</w:t>
            </w:r>
          </w:p>
        </w:tc>
      </w:tr>
      <w:tr w:rsidR="00091832" w:rsidRPr="00CC3A4B" w:rsidTr="003744B3">
        <w:tc>
          <w:tcPr>
            <w:tcW w:w="1036" w:type="dxa"/>
            <w:vAlign w:val="center"/>
          </w:tcPr>
          <w:p w:rsidR="00091832" w:rsidRPr="00CC3A4B" w:rsidRDefault="00091832" w:rsidP="003744B3">
            <w:pPr>
              <w:spacing w:before="100" w:beforeAutospacing="1" w:after="100" w:afterAutospacing="1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89 (3)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А. Н. Плещеев «Весна», «Сельская песенка»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Наблюдать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 жизнью слов в художественном тексте. 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Объяснять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интересные выражения в лирическом тексте.  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Придумывать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собственные  сравнения.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Представлять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картины природы.   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Соотносить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основную мысль  стихотворения  с  пословицей. </w:t>
            </w:r>
          </w:p>
        </w:tc>
      </w:tr>
      <w:tr w:rsidR="00091832" w:rsidRPr="00CC3A4B" w:rsidTr="003744B3">
        <w:tc>
          <w:tcPr>
            <w:tcW w:w="1036" w:type="dxa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90 (4)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 наизусть А.Н. Плещеева « Весна» А. А. Блок «На лугу», С. Я. Маршак «Снег теперь уже не тот …»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shd w:val="clear" w:color="auto" w:fill="FFFFFF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Проверять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чтение друг друга, </w:t>
            </w: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оценивать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свои достижения.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Участвовать 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в конкурсе чтецов; декламировать стихи на публику; оценивать себя в роли чтеца.</w:t>
            </w:r>
          </w:p>
        </w:tc>
      </w:tr>
      <w:tr w:rsidR="00091832" w:rsidRPr="00CC3A4B" w:rsidTr="003744B3">
        <w:tc>
          <w:tcPr>
            <w:tcW w:w="1036" w:type="dxa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91 ( 5)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И. А. Бунин «Матери»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shd w:val="clear" w:color="auto" w:fill="FFFFFF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Читать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стихи с разным подтекстом, выражая удивление, радость, испуг. </w:t>
            </w:r>
          </w:p>
          <w:p w:rsidR="00091832" w:rsidRPr="00CC3A4B" w:rsidRDefault="00091832" w:rsidP="003744B3">
            <w:pPr>
              <w:shd w:val="clear" w:color="auto" w:fill="FFFFFF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Определять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настроение автора</w:t>
            </w:r>
          </w:p>
          <w:p w:rsidR="00091832" w:rsidRPr="00CC3A4B" w:rsidRDefault="00091832" w:rsidP="003744B3">
            <w:pPr>
              <w:shd w:val="clear" w:color="auto" w:fill="FFFFFF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Передавать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при чтении настроение стихотво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softHyphen/>
              <w:t xml:space="preserve">рения. </w:t>
            </w:r>
          </w:p>
          <w:p w:rsidR="00091832" w:rsidRPr="00CC3A4B" w:rsidRDefault="00091832" w:rsidP="003744B3">
            <w:pPr>
              <w:shd w:val="clear" w:color="auto" w:fill="FFFFFF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Проверять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чтение друг друга, </w:t>
            </w: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оценивать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свои достижения. </w:t>
            </w:r>
          </w:p>
        </w:tc>
      </w:tr>
      <w:tr w:rsidR="00091832" w:rsidRPr="00CC3A4B" w:rsidTr="003744B3">
        <w:tc>
          <w:tcPr>
            <w:tcW w:w="1036" w:type="dxa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92  (6)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А. Н. Плещеев «В бурю»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Представлять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картины весенней природы</w:t>
            </w:r>
          </w:p>
          <w:p w:rsidR="00091832" w:rsidRPr="00CC3A4B" w:rsidRDefault="00091832" w:rsidP="003744B3">
            <w:pPr>
              <w:shd w:val="clear" w:color="auto" w:fill="FFFFFF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Находить 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стихах слова с созвучным окончанием. </w:t>
            </w:r>
          </w:p>
          <w:p w:rsidR="00091832" w:rsidRPr="00CC3A4B" w:rsidRDefault="00091832" w:rsidP="003744B3">
            <w:pPr>
              <w:shd w:val="clear" w:color="auto" w:fill="FFFFFF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Определять 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главную мысль; соотносить главную мысль с содержанием произведения. </w:t>
            </w:r>
          </w:p>
        </w:tc>
      </w:tr>
      <w:tr w:rsidR="00091832" w:rsidRPr="00CC3A4B" w:rsidTr="003744B3">
        <w:tc>
          <w:tcPr>
            <w:tcW w:w="1036" w:type="dxa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93 (7)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Чтение наизусть А. Н. Плещеев «В бурю».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Е. А. Благинина «Посидим в тишине»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Объяснять и понимать 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поступки героев.   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Выражать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своё собственное отношение к героям, давать нравственную оценку поступкам.</w:t>
            </w:r>
          </w:p>
          <w:p w:rsidR="00091832" w:rsidRPr="00CC3A4B" w:rsidRDefault="00091832" w:rsidP="003744B3">
            <w:pPr>
              <w:shd w:val="clear" w:color="auto" w:fill="FFFFFF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Проверять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чтение друг друга, </w:t>
            </w: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оценивать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свои достижения. </w:t>
            </w:r>
          </w:p>
        </w:tc>
      </w:tr>
      <w:tr w:rsidR="00091832" w:rsidRPr="00CC3A4B" w:rsidTr="003744B3">
        <w:tc>
          <w:tcPr>
            <w:tcW w:w="1036" w:type="dxa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94 (8)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Э. Э. Мошковская «Я маму мою обидел»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С. Васильев «Белая берёза»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Проверим и оценим свои достижения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shd w:val="clear" w:color="auto" w:fill="FFFFFF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Проверять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чтение друг друга, </w:t>
            </w: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оценивать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свои достижения. </w:t>
            </w:r>
          </w:p>
          <w:p w:rsidR="00091832" w:rsidRPr="00CC3A4B" w:rsidRDefault="00091832" w:rsidP="003744B3">
            <w:pPr>
              <w:shd w:val="clear" w:color="auto" w:fill="FFFFFF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Передавать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при чтении настроение стихотво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softHyphen/>
              <w:t xml:space="preserve">рения. </w:t>
            </w:r>
          </w:p>
          <w:p w:rsidR="00091832" w:rsidRPr="00CC3A4B" w:rsidRDefault="00091832" w:rsidP="003744B3">
            <w:pPr>
              <w:shd w:val="clear" w:color="auto" w:fill="FFFFFF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Объяснять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смысл названия произведения.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Придумывать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самостоятельно вопросы к стихотворению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Проверять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себя и самостоятельно оценивать свои достижения на основе диагностикой работы, представленной в учебнике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 в шутку и всерьёз (13 ч)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95 (1)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Знакомство с названием раздела. Прогнозирование содержания раздела.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Б. Заходер «Товарищам детям», 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 w:val="restart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Прогнозировать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содержание раздела.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Выбирать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книгу для самостоятельного чтения.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Читать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вслух  с постепенным переходом на чтения про себя.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Соотносить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смысл  пословицы с содержанием произведения.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Характеризовать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героя, используя слова антонимы.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Оценивать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свой ответ в соответствии с образцом.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Пересказывать  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текст подробно на основе картинного плана</w:t>
            </w: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Определять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героев произведения, характеризовать их.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Выражать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своё собственное отношение к героям, давать нравственную оценку поступкам.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Оценивать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свой ответ.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Планировать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возможный вариант исправления ошибок</w:t>
            </w:r>
          </w:p>
        </w:tc>
      </w:tr>
      <w:tr w:rsidR="00091832" w:rsidRPr="00CC3A4B" w:rsidTr="003744B3">
        <w:tc>
          <w:tcPr>
            <w:tcW w:w="1036" w:type="dxa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96 (2)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Б. В. Заходер  «Что красивей всего?»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97 (3)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Б. В. Заходер. Песенки Винни Пуха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98 (4)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Э. Успенский «Чебурашка» (из повести «Крокодил Гена и его друзья»).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Развитие речи: обучение подробному пересказу по коллективно составленному плану.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99 (5)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Э.Н.Успенский «Если был бы я девчонкой».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  <w:vAlign w:val="center"/>
          </w:tcPr>
          <w:p w:rsidR="00091832" w:rsidRPr="00CC3A4B" w:rsidRDefault="00091832" w:rsidP="003744B3">
            <w:pPr>
              <w:spacing w:before="100" w:beforeAutospacing="1" w:after="100" w:afterAutospacing="1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100 (6)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Э. Н. Успенский, «Над нашей квартирой», «Память»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 w:val="restart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Планировать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возможный вариант исправления допущенных ошибок.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Определять 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особенностиюмористического произведения.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Инсценировать 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стихотворение и фрагменты рассказов.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  <w:vAlign w:val="center"/>
          </w:tcPr>
          <w:p w:rsidR="00091832" w:rsidRPr="00CC3A4B" w:rsidRDefault="00091832" w:rsidP="003744B3">
            <w:pPr>
              <w:spacing w:before="100" w:beforeAutospacing="1" w:after="100" w:afterAutospacing="1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101</w:t>
            </w:r>
          </w:p>
          <w:p w:rsidR="00091832" w:rsidRPr="00CC3A4B" w:rsidRDefault="00091832" w:rsidP="003744B3">
            <w:pPr>
              <w:spacing w:before="100" w:beforeAutospacing="1" w:after="100" w:afterAutospacing="1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(7)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В. Берестов «Знакомый», «Путешественники» , «Кисточка 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  <w:vAlign w:val="center"/>
          </w:tcPr>
          <w:p w:rsidR="00091832" w:rsidRPr="00CC3A4B" w:rsidRDefault="00091832" w:rsidP="003744B3">
            <w:pPr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102(8)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Чтение наизусть В.Д. Берестов «Кисточка».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И. Токмакова «Плим», «В чудной  стране» 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  <w:vAlign w:val="center"/>
          </w:tcPr>
          <w:p w:rsidR="00091832" w:rsidRPr="00CC3A4B" w:rsidRDefault="00091832" w:rsidP="003744B3">
            <w:pPr>
              <w:spacing w:before="100" w:beforeAutospacing="1" w:after="100" w:afterAutospacing="1"/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103(9)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Г.Б. Остер «Будем знакомы».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Составлять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план.  </w:t>
            </w: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Пересказывать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подробно по плану весёлые рассказы, высказывать своё мнение.</w:t>
            </w:r>
          </w:p>
        </w:tc>
      </w:tr>
      <w:tr w:rsidR="00091832" w:rsidRPr="00CC3A4B" w:rsidTr="003744B3">
        <w:tc>
          <w:tcPr>
            <w:tcW w:w="1036" w:type="dxa"/>
            <w:vAlign w:val="center"/>
          </w:tcPr>
          <w:p w:rsidR="00091832" w:rsidRPr="00CC3A4B" w:rsidRDefault="00091832" w:rsidP="003744B3">
            <w:pPr>
              <w:spacing w:before="100" w:beforeAutospacing="1" w:after="100" w:afterAutospacing="1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104(10)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Комплексная контрольная работа.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В. Ю. Драгунский «Тайное становится явным» .  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 w:val="restart"/>
          </w:tcPr>
          <w:p w:rsidR="00091832" w:rsidRPr="00CC3A4B" w:rsidRDefault="00091832" w:rsidP="003744B3">
            <w:pPr>
              <w:shd w:val="clear" w:color="auto" w:fill="FFFFFF"/>
              <w:autoSpaceDE w:val="0"/>
              <w:autoSpaceDN w:val="0"/>
              <w:adjustRightInd w:val="0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Составлять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план.  </w:t>
            </w: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Пересказывать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подробно по плану весёлые рассказы, высказывать своё мнение. </w:t>
            </w: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Проверять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чтение друг друга, </w:t>
            </w: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оценивать</w:t>
            </w:r>
            <w:r w:rsidRPr="00CC3A4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свои достижения. </w:t>
            </w:r>
          </w:p>
        </w:tc>
      </w:tr>
      <w:tr w:rsidR="00091832" w:rsidRPr="00CC3A4B" w:rsidTr="003744B3">
        <w:tc>
          <w:tcPr>
            <w:tcW w:w="1036" w:type="dxa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105(11)</w:t>
            </w:r>
          </w:p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В. Ю. Драгунский «Тайное становится явным» .  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Ю.Тувим «Про пана Трулялинского»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106</w:t>
            </w:r>
          </w:p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(12)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Поверим и оценим свои достижения.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Проверять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себя и самостоятельно оценивать свои достижения на основе диагностикой работы, представленной в учебнике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Литература зарубежных стран –( 11 ч)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  <w:vAlign w:val="center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107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(1)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Литература зарубежных стран. Знакомство с названием раздела. Прогнозирование содержания раздела. Выставка книг.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Американская народная песенка «Бульдог по кличке Дог»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Р/р: восстановление сюжета знакомых сказок по иллюстрациям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Прогнозировать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содержание рассказа. </w:t>
            </w: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Выбирать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книгу для самостоятельного чтения. </w:t>
            </w: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Читать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вслух  с постепенным переходом на чтения про себя.                                                    </w:t>
            </w: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Воспринимать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слух художественное произведение. 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</w:t>
            </w: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Сравнивать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песенки разных народов с русскими песенками, находить общее и различия.  </w:t>
            </w: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Объяснять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значение незнакомых слов.                                          </w:t>
            </w:r>
          </w:p>
        </w:tc>
      </w:tr>
      <w:tr w:rsidR="00091832" w:rsidRPr="00CC3A4B" w:rsidTr="003744B3">
        <w:tc>
          <w:tcPr>
            <w:tcW w:w="1036" w:type="dxa"/>
            <w:vAlign w:val="center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108 (2)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Английские  народные песенки «Перчатки», «Храбрецы»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109(3)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Французская народная песенка «Сюзон и мотылёк», немецкая народна песенка «Знают мамы, знают дети»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 w:val="restart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Определять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героев произведения. </w:t>
            </w: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Сравнивать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героев зарубежных сказок с героями русских сказок, находить общее и различия. </w:t>
            </w: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Давать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характеристику героев произведения.  </w:t>
            </w: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Придумывать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окончание сказок.     </w:t>
            </w: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Сравнивать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сюжеты литературных сказок разных стран. </w:t>
            </w: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Составлять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план сказки, определять последовательность  событий. </w:t>
            </w: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Пересказать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подробно сказку на основе составленного плана, называть волшебные события и предметы  в сказке.. </w:t>
            </w: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Инсценировать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литературные сказки зарубежных писателей.   </w:t>
            </w: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Находить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книги зарубежных сказочников в школьной и домашней библиотеках; составлять списки книг для чтения летом (с учителем).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Оценивать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свой ответ. </w:t>
            </w: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Планировать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возможный вариант исправления ошибок.</w:t>
            </w: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Проверять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себя, сверяя ответ с текстом, и самостоятельно оценивать свои достижения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Участвовать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проекте, распределять роли, находить 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нужную информацию, представлять эту информацию в группе.          </w:t>
            </w: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Создавать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свои собственные проекты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Оценивать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свой ответ.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Планировать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возможный вариант исправления допущенных ошибок.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110-111 (4-5)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Ш. Перро «Кот в сапогах»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112 (6)</w:t>
            </w:r>
          </w:p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Ш. Перро «Красная Шапочка»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113</w:t>
            </w:r>
          </w:p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(7)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Г. Х. Андерсен «Принцесса на горошине»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114-115 (8-9)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spacing w:before="100" w:beforeAutospacing="1" w:after="100" w:afterAutospacing="1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 Э. Хогарт «Мафин и паук»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  <w:vMerge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116(10)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spacing w:before="100" w:beforeAutospacing="1" w:after="100" w:afterAutospacing="1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Итоговый контроль. Контрольная работа.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117</w:t>
            </w:r>
          </w:p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(11)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К. Чуковский «Котауси и мауси».</w:t>
            </w:r>
          </w:p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Проверим себя и оценим свои достижения</w:t>
            </w:r>
          </w:p>
          <w:p w:rsidR="00091832" w:rsidRPr="00CC3A4B" w:rsidRDefault="00091832" w:rsidP="003744B3">
            <w:pPr>
              <w:spacing w:before="100" w:beforeAutospacing="1" w:after="100" w:afterAutospacing="1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Выражать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своё собственное отношение к героям, давать нравственную оценку поступкам.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Планировать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возможный вариант исправления 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допущенных ошибок.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Проверять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себя и самостоятельно оценивать свои достижения на основе диагностикой работы, представленной в учебнике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118(12)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spacing w:before="100" w:beforeAutospacing="1" w:after="100" w:afterAutospacing="1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 «Мой любимый писатель-сказочник.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Участвовать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проектной деятельности. </w:t>
            </w:r>
          </w:p>
          <w:p w:rsidR="00091832" w:rsidRPr="00CC3A4B" w:rsidRDefault="00091832" w:rsidP="003744B3">
            <w:pPr>
              <w:autoSpaceDE w:val="0"/>
              <w:snapToGrid w:val="0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Создавать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свои собственные проекты.</w:t>
            </w:r>
            <w:r w:rsidRPr="00CC3A4B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091832" w:rsidRPr="00CC3A4B" w:rsidTr="003744B3">
        <w:tc>
          <w:tcPr>
            <w:tcW w:w="1036" w:type="dxa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119 (13)</w:t>
            </w:r>
          </w:p>
        </w:tc>
        <w:tc>
          <w:tcPr>
            <w:tcW w:w="1090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04" w:type="dxa"/>
            <w:gridSpan w:val="2"/>
            <w:vAlign w:val="center"/>
          </w:tcPr>
          <w:p w:rsidR="00091832" w:rsidRPr="00CC3A4B" w:rsidRDefault="00091832" w:rsidP="003744B3">
            <w:pPr>
              <w:spacing w:before="100" w:beforeAutospacing="1" w:after="100" w:afterAutospacing="1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достижений</w:t>
            </w:r>
          </w:p>
        </w:tc>
        <w:tc>
          <w:tcPr>
            <w:tcW w:w="98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92" w:type="dxa"/>
            <w:gridSpan w:val="2"/>
          </w:tcPr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Выражать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своё собственное отношение к героям, давать нравственную оценку поступкам.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Планировать</w:t>
            </w:r>
            <w:r w:rsidRPr="00CC3A4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возможный вариант исправления 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допущенных ошибок.</w:t>
            </w:r>
          </w:p>
          <w:p w:rsidR="00091832" w:rsidRPr="00CC3A4B" w:rsidRDefault="00091832" w:rsidP="003744B3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Проверять</w:t>
            </w: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себя и самостоятельно оценивать свои достижения на основе диагностикой работы, представленной в учебнике</w:t>
            </w:r>
          </w:p>
        </w:tc>
      </w:tr>
    </w:tbl>
    <w:p w:rsidR="00091832" w:rsidRPr="00CC3A4B" w:rsidRDefault="00091832" w:rsidP="00AF7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91832" w:rsidRPr="00CC3A4B" w:rsidRDefault="00091832" w:rsidP="00AF7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91832" w:rsidRPr="00CC3A4B" w:rsidRDefault="00091832" w:rsidP="00AF7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91832" w:rsidRPr="00CC3A4B" w:rsidRDefault="00091832" w:rsidP="00AF7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91832" w:rsidRPr="00CC3A4B" w:rsidRDefault="00091832" w:rsidP="00AF7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91832" w:rsidRPr="00CC3A4B" w:rsidRDefault="00091832" w:rsidP="00AF7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91832" w:rsidRPr="00CC3A4B" w:rsidRDefault="00091832" w:rsidP="00AF7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7AD0" w:rsidRPr="00CC3A4B" w:rsidRDefault="00AF7AD0" w:rsidP="00AF7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7AD0" w:rsidRPr="00CC3A4B" w:rsidRDefault="00AF7AD0" w:rsidP="00AF7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7AD0" w:rsidRPr="00CC3A4B" w:rsidRDefault="00AF7AD0" w:rsidP="00AF7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7AD0" w:rsidRPr="00CC3A4B" w:rsidRDefault="00AF7AD0" w:rsidP="00AF7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7AD0" w:rsidRPr="00CC3A4B" w:rsidRDefault="00AF7AD0" w:rsidP="00AF7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7AD0" w:rsidRPr="00CC3A4B" w:rsidRDefault="00AF7AD0" w:rsidP="00AF7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7AD0" w:rsidRPr="00CC3A4B" w:rsidRDefault="00AF7AD0" w:rsidP="00AF7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7AD0" w:rsidRPr="00CC3A4B" w:rsidRDefault="00AF7AD0" w:rsidP="00AF7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7AD0" w:rsidRPr="00CC3A4B" w:rsidRDefault="00AF7AD0" w:rsidP="00AF7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7AD0" w:rsidRPr="00CC3A4B" w:rsidRDefault="00AF7AD0" w:rsidP="00AF7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7AD0" w:rsidRPr="00CC3A4B" w:rsidRDefault="00AF7AD0" w:rsidP="00AF7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7AD0" w:rsidRPr="00CC3A4B" w:rsidRDefault="00AF7AD0" w:rsidP="00AF7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3A4B">
        <w:rPr>
          <w:rFonts w:ascii="Times New Roman" w:eastAsia="Times New Roman" w:hAnsi="Times New Roman" w:cs="Times New Roman"/>
          <w:b/>
          <w:sz w:val="32"/>
          <w:szCs w:val="32"/>
        </w:rPr>
        <w:t>3 класс</w:t>
      </w:r>
    </w:p>
    <w:p w:rsidR="00AF7AD0" w:rsidRPr="00CC3A4B" w:rsidRDefault="00AF7AD0" w:rsidP="00AF7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15324" w:type="dxa"/>
        <w:tblInd w:w="-601" w:type="dxa"/>
        <w:tblLayout w:type="fixed"/>
        <w:tblLook w:val="0000"/>
      </w:tblPr>
      <w:tblGrid>
        <w:gridCol w:w="709"/>
        <w:gridCol w:w="4536"/>
        <w:gridCol w:w="4961"/>
        <w:gridCol w:w="567"/>
        <w:gridCol w:w="851"/>
        <w:gridCol w:w="709"/>
        <w:gridCol w:w="2991"/>
      </w:tblGrid>
      <w:tr w:rsidR="00A14DDC" w:rsidRPr="00CC3A4B" w:rsidTr="005E3C78">
        <w:trPr>
          <w:trHeight w:val="5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A14DDC" w:rsidRPr="00CC3A4B" w:rsidRDefault="00A14DDC" w:rsidP="005E3C7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Наименование раздела и тем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Характеристика основной </w:t>
            </w:r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деятельности обучающихся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Часы</w:t>
            </w:r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учеб.</w:t>
            </w:r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ind w:right="-107" w:hanging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времени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after="0" w:line="240" w:lineRule="auto"/>
              <w:ind w:right="-107" w:hanging="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Плановые сроки </w:t>
            </w:r>
          </w:p>
          <w:p w:rsidR="00A14DDC" w:rsidRPr="00CC3A4B" w:rsidRDefault="00A14DDC" w:rsidP="005E3C7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прохождения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  <w:p w:rsidR="00A14DDC" w:rsidRPr="00CC3A4B" w:rsidRDefault="00A14DDC" w:rsidP="005E3C7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rPr>
          <w:trHeight w:val="2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e"/>
              <w:autoSpaceDE w:val="0"/>
              <w:snapToGrid w:val="0"/>
              <w:spacing w:line="200" w:lineRule="atLeast"/>
              <w:rPr>
                <w:rFonts w:ascii="Times New Roman" w:hAnsi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136 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e"/>
              <w:autoSpaceDE w:val="0"/>
              <w:snapToGrid w:val="0"/>
              <w:spacing w:line="200" w:lineRule="atLeast"/>
              <w:rPr>
                <w:rFonts w:ascii="Times New Roman" w:hAnsi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Самое великое чудо на свете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2 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pacing w:line="2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Введение. Знакомство с учебником по литературному чтению, с названием раздела. Прогнозирование содержания раздела.  Рукописные книги Древней Руси.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Ориентироваться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в учебнике по литературному чтению.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Знать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применять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систему условных обозначений при выполнении заданий.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Находить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нужную главу и нужное произведение в содержании учебника. 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Предполагать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на основе названия содержание главы. 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Пользоваться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словарём в конце учебника.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Прогнозировать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раздела.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Планировать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работу по теме, используя условные обозначения.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Находить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необходимую информацию в книге.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Обобщать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полученную информацию по истории создания книги.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Осмыслить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значение книги для прошлого, настоящего и будущего.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Находить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книгу в школьной библиотеке, пользуясь тематическим каталогом.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Читать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возможные аннотации на книги.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Составлять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аннотацию на книгу (с помощью учителя).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Придумывать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рассказы о книге, используя различные источники информации.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Участвовать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в работе пары и группы,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читать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текст друг другу.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01.09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tabs>
                <w:tab w:val="left" w:pos="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  <w:lang w:val="en-US"/>
              </w:rPr>
            </w:pPr>
            <w:hyperlink r:id="rId11" w:history="1">
              <w:r w:rsidRPr="00CC3A4B">
                <w:rPr>
                  <w:rStyle w:val="afb"/>
                  <w:rFonts w:ascii="Times New Roman" w:hAnsi="Times New Roman" w:cs="Times New Roman"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http://www.klassnye-chasy.ru/prezentacii-prezentaciya/literaturnoe-chtenie-po-literaturnomu-chteniyu/v-3-klasse/rukopisnye-knigi-drevney-rusi</w:t>
              </w:r>
            </w:hyperlink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Первопечатник Иван Федоров</w:t>
            </w:r>
          </w:p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Проверим себя и оценим свои достижения</w:t>
            </w:r>
          </w:p>
        </w:tc>
        <w:tc>
          <w:tcPr>
            <w:tcW w:w="49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2"/>
              <w:shd w:val="clear" w:color="auto" w:fill="FFFFFF"/>
              <w:tabs>
                <w:tab w:val="left" w:pos="0"/>
              </w:tabs>
              <w:spacing w:before="0"/>
              <w:ind w:left="-108"/>
              <w:rPr>
                <w:rFonts w:ascii="Times New Roman" w:hAnsi="Times New Roman" w:cs="Times New Roman"/>
                <w:b w:val="0"/>
                <w:bCs w:val="0"/>
                <w:iCs/>
                <w:caps/>
                <w:color w:val="auto"/>
                <w:sz w:val="16"/>
                <w:szCs w:val="16"/>
              </w:rPr>
            </w:pPr>
            <w:hyperlink r:id="rId12" w:history="1"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aps/>
                  <w:color w:val="auto"/>
                  <w:sz w:val="16"/>
                  <w:szCs w:val="16"/>
                  <w:lang w:val="en-US"/>
                </w:rPr>
                <w:t>http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aps/>
                  <w:color w:val="auto"/>
                  <w:sz w:val="16"/>
                  <w:szCs w:val="16"/>
                </w:rPr>
                <w:t>://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aps/>
                  <w:color w:val="auto"/>
                  <w:sz w:val="16"/>
                  <w:szCs w:val="16"/>
                  <w:lang w:val="en-US"/>
                </w:rPr>
                <w:t>www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aps/>
                  <w:color w:val="auto"/>
                  <w:sz w:val="16"/>
                  <w:szCs w:val="16"/>
                </w:rPr>
                <w:t>.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aps/>
                  <w:color w:val="auto"/>
                  <w:sz w:val="16"/>
                  <w:szCs w:val="16"/>
                  <w:lang w:val="en-US"/>
                </w:rPr>
                <w:t>klassnye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aps/>
                  <w:color w:val="auto"/>
                  <w:sz w:val="16"/>
                  <w:szCs w:val="16"/>
                </w:rPr>
                <w:t>-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aps/>
                  <w:color w:val="auto"/>
                  <w:sz w:val="16"/>
                  <w:szCs w:val="16"/>
                  <w:lang w:val="en-US"/>
                </w:rPr>
                <w:t>chasy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aps/>
                  <w:color w:val="auto"/>
                  <w:sz w:val="16"/>
                  <w:szCs w:val="16"/>
                </w:rPr>
                <w:t>.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aps/>
                  <w:color w:val="auto"/>
                  <w:sz w:val="16"/>
                  <w:szCs w:val="16"/>
                  <w:lang w:val="en-US"/>
                </w:rPr>
                <w:t>ru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aps/>
                  <w:color w:val="auto"/>
                  <w:sz w:val="16"/>
                  <w:szCs w:val="16"/>
                </w:rPr>
                <w:t>/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aps/>
                  <w:color w:val="auto"/>
                  <w:sz w:val="16"/>
                  <w:szCs w:val="16"/>
                  <w:lang w:val="en-US"/>
                </w:rPr>
                <w:t>prezentacii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aps/>
                  <w:color w:val="auto"/>
                  <w:sz w:val="16"/>
                  <w:szCs w:val="16"/>
                </w:rPr>
                <w:t>-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aps/>
                  <w:color w:val="auto"/>
                  <w:sz w:val="16"/>
                  <w:szCs w:val="16"/>
                  <w:lang w:val="en-US"/>
                </w:rPr>
                <w:t>prezentaciya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aps/>
                  <w:color w:val="auto"/>
                  <w:sz w:val="16"/>
                  <w:szCs w:val="16"/>
                </w:rPr>
                <w:t>/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aps/>
                  <w:color w:val="auto"/>
                  <w:sz w:val="16"/>
                  <w:szCs w:val="16"/>
                  <w:lang w:val="en-US"/>
                </w:rPr>
                <w:t>okruzhayushchiy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aps/>
                  <w:color w:val="auto"/>
                  <w:sz w:val="16"/>
                  <w:szCs w:val="16"/>
                </w:rPr>
                <w:t>-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aps/>
                  <w:color w:val="auto"/>
                  <w:sz w:val="16"/>
                  <w:szCs w:val="16"/>
                  <w:lang w:val="en-US"/>
                </w:rPr>
                <w:t>mir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aps/>
                  <w:color w:val="auto"/>
                  <w:sz w:val="16"/>
                  <w:szCs w:val="16"/>
                </w:rPr>
                <w:t>/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aps/>
                  <w:color w:val="auto"/>
                  <w:sz w:val="16"/>
                  <w:szCs w:val="16"/>
                  <w:lang w:val="en-US"/>
                </w:rPr>
                <w:t>v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aps/>
                  <w:color w:val="auto"/>
                  <w:sz w:val="16"/>
                  <w:szCs w:val="16"/>
                </w:rPr>
                <w:t>-4-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aps/>
                  <w:color w:val="auto"/>
                  <w:sz w:val="16"/>
                  <w:szCs w:val="16"/>
                  <w:lang w:val="en-US"/>
                </w:rPr>
                <w:t>klasse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aps/>
                  <w:color w:val="auto"/>
                  <w:sz w:val="16"/>
                  <w:szCs w:val="16"/>
                </w:rPr>
                <w:t>/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aps/>
                  <w:color w:val="auto"/>
                  <w:sz w:val="16"/>
                  <w:szCs w:val="16"/>
                  <w:lang w:val="en-US"/>
                </w:rPr>
                <w:t>pervopechatnik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aps/>
                  <w:color w:val="auto"/>
                  <w:sz w:val="16"/>
                  <w:szCs w:val="16"/>
                </w:rPr>
                <w:t>-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aps/>
                  <w:color w:val="auto"/>
                  <w:sz w:val="16"/>
                  <w:szCs w:val="16"/>
                  <w:lang w:val="en-US"/>
                </w:rPr>
                <w:t>ivan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aps/>
                  <w:color w:val="auto"/>
                  <w:sz w:val="16"/>
                  <w:szCs w:val="16"/>
                </w:rPr>
                <w:t>-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aps/>
                  <w:color w:val="auto"/>
                  <w:sz w:val="16"/>
                  <w:szCs w:val="16"/>
                  <w:lang w:val="en-US"/>
                </w:rPr>
                <w:t>fedorov</w:t>
              </w:r>
            </w:hyperlink>
          </w:p>
          <w:p w:rsidR="00A14DDC" w:rsidRPr="00CC3A4B" w:rsidRDefault="00A14DDC" w:rsidP="005E3C78">
            <w:pPr>
              <w:tabs>
                <w:tab w:val="left" w:pos="0"/>
              </w:tabs>
              <w:spacing w:after="0" w:line="240" w:lineRule="auto"/>
              <w:rPr>
                <w:sz w:val="16"/>
                <w:szCs w:val="16"/>
                <w:lang w:eastAsia="zh-CN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e"/>
              <w:autoSpaceDE w:val="0"/>
              <w:snapToGrid w:val="0"/>
              <w:rPr>
                <w:rFonts w:ascii="Times New Roman" w:hAnsi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Устное народное творчество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14 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ind w:left="31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Знакомство с названием раздела. Прогнозирова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softHyphen/>
              <w:t>ние содержания раздела.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left="20" w:right="20"/>
              <w:jc w:val="both"/>
              <w:rPr>
                <w:sz w:val="16"/>
                <w:szCs w:val="16"/>
              </w:rPr>
            </w:pPr>
            <w:r w:rsidRPr="00CC3A4B">
              <w:rPr>
                <w:b/>
                <w:sz w:val="16"/>
                <w:szCs w:val="16"/>
              </w:rPr>
              <w:t>Прогнозировать</w:t>
            </w:r>
            <w:r w:rsidRPr="00CC3A4B">
              <w:rPr>
                <w:sz w:val="16"/>
                <w:szCs w:val="16"/>
              </w:rPr>
              <w:t xml:space="preserve"> содержание раздела. </w:t>
            </w:r>
            <w:r w:rsidRPr="00CC3A4B">
              <w:rPr>
                <w:b/>
                <w:sz w:val="16"/>
                <w:szCs w:val="16"/>
              </w:rPr>
              <w:t>Планировать</w:t>
            </w:r>
            <w:r w:rsidRPr="00CC3A4B">
              <w:rPr>
                <w:sz w:val="16"/>
                <w:szCs w:val="16"/>
              </w:rPr>
              <w:t xml:space="preserve"> работу на уроке. </w:t>
            </w:r>
            <w:r w:rsidRPr="00CC3A4B">
              <w:rPr>
                <w:b/>
                <w:sz w:val="16"/>
                <w:szCs w:val="16"/>
              </w:rPr>
              <w:t>Различать</w:t>
            </w:r>
            <w:r w:rsidRPr="00CC3A4B">
              <w:rPr>
                <w:sz w:val="16"/>
                <w:szCs w:val="16"/>
              </w:rPr>
              <w:t xml:space="preserve"> виды устного народного творчества: малые и большие жанры. </w:t>
            </w:r>
          </w:p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left="20" w:right="20"/>
              <w:jc w:val="both"/>
              <w:rPr>
                <w:sz w:val="16"/>
                <w:szCs w:val="16"/>
              </w:rPr>
            </w:pPr>
            <w:r w:rsidRPr="00CC3A4B">
              <w:rPr>
                <w:b/>
                <w:bCs/>
                <w:sz w:val="16"/>
                <w:szCs w:val="16"/>
              </w:rPr>
              <w:t xml:space="preserve">Воспроизводить </w:t>
            </w:r>
            <w:r w:rsidRPr="00CC3A4B">
              <w:rPr>
                <w:sz w:val="16"/>
                <w:szCs w:val="16"/>
              </w:rPr>
              <w:t xml:space="preserve">наизусть текст русских народных песен. </w:t>
            </w:r>
          </w:p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left="20" w:right="20"/>
              <w:jc w:val="both"/>
              <w:rPr>
                <w:sz w:val="16"/>
                <w:szCs w:val="16"/>
              </w:rPr>
            </w:pPr>
            <w:r w:rsidRPr="00CC3A4B">
              <w:rPr>
                <w:b/>
                <w:bCs/>
                <w:sz w:val="16"/>
                <w:szCs w:val="16"/>
              </w:rPr>
              <w:t xml:space="preserve">Отличать </w:t>
            </w:r>
            <w:r w:rsidRPr="00CC3A4B">
              <w:rPr>
                <w:sz w:val="16"/>
                <w:szCs w:val="16"/>
              </w:rPr>
              <w:t>докучные сказки от других видов сказок, называть их особен</w:t>
            </w:r>
            <w:r w:rsidRPr="00CC3A4B">
              <w:rPr>
                <w:sz w:val="16"/>
                <w:szCs w:val="16"/>
              </w:rPr>
              <w:softHyphen/>
              <w:t xml:space="preserve">ности. </w:t>
            </w:r>
          </w:p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left="20" w:right="20"/>
              <w:jc w:val="both"/>
              <w:rPr>
                <w:sz w:val="16"/>
                <w:szCs w:val="16"/>
              </w:rPr>
            </w:pPr>
            <w:r w:rsidRPr="00CC3A4B">
              <w:rPr>
                <w:b/>
                <w:bCs/>
                <w:sz w:val="16"/>
                <w:szCs w:val="16"/>
              </w:rPr>
              <w:t xml:space="preserve">Принимать </w:t>
            </w:r>
            <w:r w:rsidRPr="00CC3A4B">
              <w:rPr>
                <w:sz w:val="16"/>
                <w:szCs w:val="16"/>
              </w:rPr>
              <w:t xml:space="preserve">участие в коллективном сочинении сказок, с опорой на </w:t>
            </w:r>
            <w:r w:rsidRPr="00CC3A4B">
              <w:rPr>
                <w:sz w:val="16"/>
                <w:szCs w:val="16"/>
              </w:rPr>
              <w:lastRenderedPageBreak/>
              <w:t>особенности их построения.</w:t>
            </w:r>
          </w:p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right="20"/>
              <w:jc w:val="both"/>
              <w:rPr>
                <w:sz w:val="16"/>
                <w:szCs w:val="16"/>
              </w:rPr>
            </w:pPr>
            <w:r w:rsidRPr="00CC3A4B">
              <w:rPr>
                <w:sz w:val="16"/>
                <w:szCs w:val="16"/>
              </w:rPr>
              <w:t xml:space="preserve"> </w:t>
            </w:r>
            <w:r w:rsidRPr="00CC3A4B">
              <w:rPr>
                <w:b/>
                <w:bCs/>
                <w:sz w:val="16"/>
                <w:szCs w:val="16"/>
              </w:rPr>
              <w:t xml:space="preserve">Называть </w:t>
            </w:r>
            <w:r w:rsidRPr="00CC3A4B">
              <w:rPr>
                <w:sz w:val="16"/>
                <w:szCs w:val="16"/>
              </w:rPr>
              <w:t xml:space="preserve">виды прикладного искусства. </w:t>
            </w:r>
          </w:p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left="20" w:right="20"/>
              <w:jc w:val="both"/>
              <w:rPr>
                <w:sz w:val="16"/>
                <w:szCs w:val="16"/>
              </w:rPr>
            </w:pPr>
            <w:r w:rsidRPr="00CC3A4B">
              <w:rPr>
                <w:b/>
                <w:bCs/>
                <w:sz w:val="16"/>
                <w:szCs w:val="16"/>
              </w:rPr>
              <w:t xml:space="preserve">Читать </w:t>
            </w:r>
            <w:r w:rsidRPr="00CC3A4B">
              <w:rPr>
                <w:sz w:val="16"/>
                <w:szCs w:val="16"/>
              </w:rPr>
              <w:t xml:space="preserve">текст целыми словами, без ошибок и повторов. Определять особенности текста волшебных сказок, </w:t>
            </w:r>
          </w:p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left="20" w:right="20"/>
              <w:jc w:val="both"/>
              <w:rPr>
                <w:sz w:val="16"/>
                <w:szCs w:val="16"/>
              </w:rPr>
            </w:pPr>
            <w:r w:rsidRPr="00CC3A4B">
              <w:rPr>
                <w:b/>
                <w:bCs/>
                <w:sz w:val="16"/>
                <w:szCs w:val="16"/>
              </w:rPr>
              <w:t xml:space="preserve">называть </w:t>
            </w:r>
            <w:r w:rsidRPr="00CC3A4B">
              <w:rPr>
                <w:sz w:val="16"/>
                <w:szCs w:val="16"/>
              </w:rPr>
              <w:t>волшеб</w:t>
            </w:r>
            <w:r w:rsidRPr="00CC3A4B">
              <w:rPr>
                <w:sz w:val="16"/>
                <w:szCs w:val="16"/>
              </w:rPr>
              <w:softHyphen/>
              <w:t xml:space="preserve">ные предметы, описывая волшебные события. </w:t>
            </w:r>
          </w:p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right="20"/>
              <w:jc w:val="both"/>
              <w:rPr>
                <w:sz w:val="16"/>
                <w:szCs w:val="16"/>
              </w:rPr>
            </w:pPr>
            <w:r w:rsidRPr="00CC3A4B">
              <w:rPr>
                <w:sz w:val="16"/>
                <w:szCs w:val="16"/>
              </w:rPr>
              <w:t xml:space="preserve"> </w:t>
            </w:r>
            <w:r w:rsidRPr="00CC3A4B">
              <w:rPr>
                <w:b/>
                <w:bCs/>
                <w:sz w:val="16"/>
                <w:szCs w:val="16"/>
              </w:rPr>
              <w:t xml:space="preserve">Сравнивать </w:t>
            </w:r>
            <w:r w:rsidRPr="00CC3A4B">
              <w:rPr>
                <w:sz w:val="16"/>
                <w:szCs w:val="16"/>
              </w:rPr>
              <w:t xml:space="preserve">содержание сказок и иллюстрации к ним. </w:t>
            </w:r>
          </w:p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right="20"/>
              <w:jc w:val="both"/>
              <w:rPr>
                <w:sz w:val="16"/>
                <w:szCs w:val="16"/>
              </w:rPr>
            </w:pPr>
            <w:r w:rsidRPr="00CC3A4B">
              <w:rPr>
                <w:b/>
                <w:bCs/>
                <w:sz w:val="16"/>
                <w:szCs w:val="16"/>
              </w:rPr>
              <w:t xml:space="preserve">Делить </w:t>
            </w:r>
            <w:r w:rsidRPr="00CC3A4B">
              <w:rPr>
                <w:sz w:val="16"/>
                <w:szCs w:val="16"/>
              </w:rPr>
              <w:t xml:space="preserve">текст па части. </w:t>
            </w:r>
          </w:p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right="20"/>
              <w:jc w:val="both"/>
              <w:rPr>
                <w:sz w:val="16"/>
                <w:szCs w:val="16"/>
              </w:rPr>
            </w:pPr>
            <w:r w:rsidRPr="00CC3A4B">
              <w:rPr>
                <w:b/>
                <w:bCs/>
                <w:sz w:val="16"/>
                <w:szCs w:val="16"/>
              </w:rPr>
              <w:t xml:space="preserve">Пересказывать </w:t>
            </w:r>
            <w:r w:rsidRPr="00CC3A4B">
              <w:rPr>
                <w:sz w:val="16"/>
                <w:szCs w:val="16"/>
              </w:rPr>
              <w:t xml:space="preserve">текст по самостоятельно составленному плану; </w:t>
            </w:r>
          </w:p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right="20"/>
              <w:jc w:val="both"/>
              <w:rPr>
                <w:sz w:val="16"/>
                <w:szCs w:val="16"/>
              </w:rPr>
            </w:pPr>
            <w:r w:rsidRPr="00CC3A4B">
              <w:rPr>
                <w:b/>
                <w:bCs/>
                <w:sz w:val="16"/>
                <w:szCs w:val="16"/>
              </w:rPr>
              <w:t>нахо</w:t>
            </w:r>
            <w:r w:rsidRPr="00CC3A4B">
              <w:rPr>
                <w:b/>
                <w:bCs/>
                <w:sz w:val="16"/>
                <w:szCs w:val="16"/>
              </w:rPr>
              <w:softHyphen/>
              <w:t xml:space="preserve">дить </w:t>
            </w:r>
            <w:r w:rsidRPr="00CC3A4B">
              <w:rPr>
                <w:sz w:val="16"/>
                <w:szCs w:val="16"/>
              </w:rPr>
              <w:t xml:space="preserve">героев, которые противопоставлены в сказке. </w:t>
            </w:r>
          </w:p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right="20"/>
              <w:jc w:val="both"/>
              <w:rPr>
                <w:b/>
                <w:bCs/>
                <w:sz w:val="16"/>
                <w:szCs w:val="16"/>
              </w:rPr>
            </w:pPr>
          </w:p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right="20"/>
              <w:jc w:val="both"/>
              <w:rPr>
                <w:b/>
                <w:bCs/>
                <w:sz w:val="16"/>
                <w:szCs w:val="16"/>
              </w:rPr>
            </w:pPr>
          </w:p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right="20"/>
              <w:jc w:val="both"/>
              <w:rPr>
                <w:b/>
                <w:bCs/>
                <w:sz w:val="16"/>
                <w:szCs w:val="16"/>
              </w:rPr>
            </w:pPr>
          </w:p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right="20"/>
              <w:jc w:val="both"/>
              <w:rPr>
                <w:b/>
                <w:bCs/>
                <w:sz w:val="16"/>
                <w:szCs w:val="16"/>
              </w:rPr>
            </w:pPr>
          </w:p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right="20"/>
              <w:jc w:val="both"/>
              <w:rPr>
                <w:sz w:val="16"/>
                <w:szCs w:val="16"/>
              </w:rPr>
            </w:pPr>
            <w:r w:rsidRPr="00CC3A4B">
              <w:rPr>
                <w:b/>
                <w:bCs/>
                <w:sz w:val="16"/>
                <w:szCs w:val="16"/>
              </w:rPr>
              <w:t xml:space="preserve">Проверять </w:t>
            </w:r>
            <w:r w:rsidRPr="00CC3A4B">
              <w:rPr>
                <w:sz w:val="16"/>
                <w:szCs w:val="16"/>
              </w:rPr>
              <w:t xml:space="preserve">себя и самостоятельно </w:t>
            </w:r>
            <w:r w:rsidRPr="00CC3A4B">
              <w:rPr>
                <w:b/>
                <w:bCs/>
                <w:sz w:val="16"/>
                <w:szCs w:val="16"/>
              </w:rPr>
              <w:t xml:space="preserve">оценивать </w:t>
            </w:r>
            <w:r w:rsidRPr="00CC3A4B">
              <w:rPr>
                <w:sz w:val="16"/>
                <w:szCs w:val="16"/>
              </w:rPr>
              <w:t>свои достижения</w:t>
            </w:r>
          </w:p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05.09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ind w:left="31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Русские народные песни. Лирические народные песни. Шуточ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ные народные песни. 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06.09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zh-CN"/>
              </w:rPr>
            </w:pPr>
            <w:hyperlink r:id="rId13" w:history="1">
              <w:r w:rsidRPr="00CC3A4B">
                <w:rPr>
                  <w:rStyle w:val="afb"/>
                  <w:rFonts w:ascii="Times New Roman" w:eastAsia="Times New Roman" w:hAnsi="Times New Roman" w:cs="Times New Roman"/>
                  <w:b/>
                  <w:bCs/>
                  <w:i/>
                  <w:iCs/>
                  <w:color w:val="auto"/>
                  <w:sz w:val="16"/>
                  <w:szCs w:val="16"/>
                  <w:lang w:eastAsia="zh-CN"/>
                </w:rPr>
                <w:t>http://prezentacii.com/literatura/9916-russkie-narodnye-pesni.html</w:t>
              </w:r>
            </w:hyperlink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ind w:left="175" w:hanging="3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Докучные сказки. Сочинение докучных сказок.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08.09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Произведения прикладного искусства: гжельская и хохломская посуда, дымковская и богородская игрушка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11.09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Русская народная сказка «Сестрица Аленушка и братец Иванушка».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12.09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14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http://www.klassnye-chasy.ru/prezentacii-prezentaciya/literaturnoe-chtenie-po-literaturnomu-chteniyu/vo-2-klasse/sestrica-alenushka-i-bratec-ivanushka</w:t>
              </w:r>
            </w:hyperlink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Русская народная сказка «Сестрица Аленушка и братец Иванушка». 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13.09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Русская народная сказка «Иван-Царевич и Серый Волк».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15.09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2"/>
              <w:shd w:val="clear" w:color="auto" w:fill="FFFFFF"/>
              <w:spacing w:before="0"/>
              <w:ind w:left="34" w:hanging="34"/>
              <w:jc w:val="both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</w:rPr>
            </w:pPr>
            <w:hyperlink r:id="rId15" w:history="1"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</w:rPr>
                <w:t>https://multiurok.ru/files/priezientatsiia-k-uroku-po-litieraturnomu-chtien-1.html</w:t>
              </w:r>
            </w:hyperlink>
          </w:p>
        </w:tc>
      </w:tr>
      <w:tr w:rsidR="00A14DDC" w:rsidRPr="00CC3A4B" w:rsidTr="005E3C78">
        <w:trPr>
          <w:trHeight w:val="6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Русская народная сказка «Иван-Царевич и Серый Волк».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18.09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2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rPr>
          <w:trHeight w:val="6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Русская народная сказка «Иван-Царевич и Серый Волк».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19.09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16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http://bigslide.ru/literatura/43662-ivancarevich-i-seriy-volk-klass.html</w:t>
              </w:r>
            </w:hyperlink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Русская народная сказка «Сивка-Бурка»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20.09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  <w:lang w:val="en-US"/>
              </w:rPr>
            </w:pPr>
            <w:hyperlink r:id="rId17" w:history="1">
              <w:r w:rsidRPr="00CC3A4B">
                <w:rPr>
                  <w:rStyle w:val="afb"/>
                  <w:rFonts w:ascii="Times New Roman" w:hAnsi="Times New Roman" w:cs="Times New Roman"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http://lusana.ru/presentation/4604</w:t>
              </w:r>
            </w:hyperlink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Русская народная сказка «Сивка-Бурка»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22.09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sz w:val="16"/>
                <w:szCs w:val="16"/>
              </w:rPr>
              <w:t>Проект: «Сочиняем волшебную сказку».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25.09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16"/>
                <w:szCs w:val="16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Проверим себя и оценим свои достижения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26.09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rPr>
          <w:trHeight w:val="3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Входной контроль. Контрольная работа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27.09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rPr>
          <w:trHeight w:val="3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e"/>
              <w:autoSpaceDE w:val="0"/>
              <w:snapToGrid w:val="0"/>
              <w:rPr>
                <w:rFonts w:ascii="Times New Roman" w:hAnsi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Поэтическая тетрадь 1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11ч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Работа над ошибками. Знакомство с разделом Прогнозирование содержания раздела 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  <w:r w:rsidRPr="00CC3A4B">
              <w:rPr>
                <w:b/>
                <w:bCs/>
                <w:sz w:val="16"/>
                <w:szCs w:val="16"/>
              </w:rPr>
              <w:t xml:space="preserve">Прогнозировать </w:t>
            </w:r>
            <w:r w:rsidRPr="00CC3A4B">
              <w:rPr>
                <w:sz w:val="16"/>
                <w:szCs w:val="16"/>
              </w:rPr>
              <w:t xml:space="preserve">содержание раздела. </w:t>
            </w:r>
            <w:r w:rsidRPr="00CC3A4B">
              <w:rPr>
                <w:b/>
                <w:bCs/>
                <w:sz w:val="16"/>
                <w:szCs w:val="16"/>
              </w:rPr>
              <w:t xml:space="preserve">Читать </w:t>
            </w:r>
            <w:r w:rsidRPr="00CC3A4B">
              <w:rPr>
                <w:sz w:val="16"/>
                <w:szCs w:val="16"/>
              </w:rPr>
              <w:t>выразительно стихи, передавая настроение автора.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Наблюдать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за повторением ударных и безударных слогов в слове (рит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мом), находить рифмующиеся слова.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Определять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различные средства выразительности.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Использовать  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приёмы   интонационного чтения   (выразить   радость, удивление, определить силу голоса, выбрать тон и темп чтения). 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Сочинять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свои стихотворения, используя различные средства вырази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softHyphen/>
              <w:t>тельности.</w:t>
            </w:r>
          </w:p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left="20" w:right="20"/>
              <w:jc w:val="both"/>
              <w:rPr>
                <w:sz w:val="16"/>
                <w:szCs w:val="16"/>
              </w:rPr>
            </w:pPr>
            <w:r w:rsidRPr="00CC3A4B">
              <w:rPr>
                <w:b/>
                <w:bCs/>
                <w:sz w:val="16"/>
                <w:szCs w:val="16"/>
              </w:rPr>
              <w:lastRenderedPageBreak/>
              <w:t xml:space="preserve">Участвовать </w:t>
            </w:r>
            <w:r w:rsidRPr="00CC3A4B">
              <w:rPr>
                <w:sz w:val="16"/>
                <w:szCs w:val="16"/>
              </w:rPr>
              <w:t xml:space="preserve">в работе группы, </w:t>
            </w:r>
            <w:r w:rsidRPr="00CC3A4B">
              <w:rPr>
                <w:b/>
                <w:bCs/>
                <w:sz w:val="16"/>
                <w:szCs w:val="16"/>
              </w:rPr>
              <w:t xml:space="preserve">читать </w:t>
            </w:r>
            <w:r w:rsidRPr="00CC3A4B">
              <w:rPr>
                <w:sz w:val="16"/>
                <w:szCs w:val="16"/>
              </w:rPr>
              <w:t xml:space="preserve">стихи друг другу, работая в паре, самостоятельно </w:t>
            </w:r>
            <w:r w:rsidRPr="00CC3A4B">
              <w:rPr>
                <w:b/>
                <w:bCs/>
                <w:sz w:val="16"/>
                <w:szCs w:val="16"/>
              </w:rPr>
              <w:t xml:space="preserve">оценивать </w:t>
            </w:r>
            <w:r w:rsidRPr="00CC3A4B">
              <w:rPr>
                <w:sz w:val="16"/>
                <w:szCs w:val="16"/>
              </w:rPr>
              <w:t>свои достижения</w:t>
            </w:r>
          </w:p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left="20" w:right="20"/>
              <w:jc w:val="both"/>
              <w:rPr>
                <w:bCs/>
                <w:iCs/>
                <w:caps/>
                <w:sz w:val="16"/>
                <w:szCs w:val="16"/>
              </w:rPr>
            </w:pPr>
          </w:p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left="20" w:right="20"/>
              <w:jc w:val="both"/>
              <w:rPr>
                <w:bCs/>
                <w:iCs/>
                <w:caps/>
                <w:sz w:val="16"/>
                <w:szCs w:val="16"/>
              </w:rPr>
            </w:pPr>
          </w:p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left="20" w:right="20"/>
              <w:jc w:val="both"/>
              <w:rPr>
                <w:bCs/>
                <w:iCs/>
                <w:caps/>
                <w:sz w:val="16"/>
                <w:szCs w:val="16"/>
              </w:rPr>
            </w:pPr>
          </w:p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left="20" w:right="20"/>
              <w:jc w:val="both"/>
              <w:rPr>
                <w:bCs/>
                <w:iCs/>
                <w:caps/>
                <w:sz w:val="16"/>
                <w:szCs w:val="16"/>
              </w:rPr>
            </w:pPr>
          </w:p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right="20"/>
              <w:jc w:val="both"/>
              <w:rPr>
                <w:bCs/>
                <w:iCs/>
                <w:caps/>
                <w:sz w:val="16"/>
                <w:szCs w:val="16"/>
              </w:rPr>
            </w:pPr>
            <w:r w:rsidRPr="00CC3A4B">
              <w:rPr>
                <w:b/>
                <w:bCs/>
                <w:sz w:val="16"/>
                <w:szCs w:val="16"/>
              </w:rPr>
              <w:t xml:space="preserve">Проверять </w:t>
            </w:r>
            <w:r w:rsidRPr="00CC3A4B">
              <w:rPr>
                <w:bCs/>
                <w:sz w:val="16"/>
                <w:szCs w:val="16"/>
              </w:rPr>
              <w:t>себя и самостоятельно</w:t>
            </w:r>
            <w:r w:rsidRPr="00CC3A4B">
              <w:rPr>
                <w:b/>
                <w:bCs/>
                <w:sz w:val="16"/>
                <w:szCs w:val="16"/>
              </w:rPr>
              <w:t xml:space="preserve"> оценивать свои</w:t>
            </w:r>
            <w:r w:rsidRPr="00CC3A4B">
              <w:rPr>
                <w:bCs/>
                <w:sz w:val="16"/>
                <w:szCs w:val="16"/>
              </w:rPr>
              <w:t xml:space="preserve"> достижения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29.09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Проект: «Как научиться читать</w:t>
            </w:r>
            <w:r w:rsidRPr="00CC3A4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стихи» 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02.10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rPr>
          <w:trHeight w:val="6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Русские поэты </w:t>
            </w:r>
            <w:r w:rsidRPr="00CC3A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XIX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—</w:t>
            </w:r>
            <w:r w:rsidRPr="00CC3A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XX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века. Стихотворение Ф.Тютчев «Весенняя гроза» 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03.10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18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http://viki.rdf.ru/item/3876</w:t>
              </w:r>
            </w:hyperlink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19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http://viki.rdf.ru/item/1767</w:t>
              </w:r>
            </w:hyperlink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Чтение стихотворения Ф. Тютчева «Весенняя гроза» наизусть. Ф.И.Тютчев «Листья».</w:t>
            </w:r>
          </w:p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04.10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20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https://infourok.ru/prezentaciya-fi-tyutchev-listya-klass-urok-literaturnoe-chtenie-razdel-poeticheskaya-tetrad-510764.html</w:t>
              </w:r>
            </w:hyperlink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А.А.Фет «Зреет рожь над жаркой нивой...», «Мама! Глянь-ка из окошка…»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06.10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Чтение стихотворения А.А.Фета «Зреет рожь над жаркой нивой...» наизусть.    И.С.Никитин «Полно, степь моя...» 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09.10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21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https://multiurok.ru/files/priezientatsiia-k-uroku-litieraturnogho-chtieniia-v-3-klassie-a-fiet-glian-ka-mama-i-zrieiet-rozh-nad-zharkoi-nivoi.html</w:t>
              </w:r>
            </w:hyperlink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И.С.Никитин «Встреча зимы» 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10.10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tabs>
                <w:tab w:val="num" w:pos="-108"/>
              </w:tabs>
              <w:autoSpaceDE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22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http://uchitelya.com/literatura/17094-prezentaciya-is-nikitin-vstrecha-zimy-3-klass.html</w:t>
              </w:r>
            </w:hyperlink>
          </w:p>
          <w:p w:rsidR="00A14DDC" w:rsidRPr="00CC3A4B" w:rsidRDefault="00A14DDC" w:rsidP="005E3C78">
            <w:pPr>
              <w:tabs>
                <w:tab w:val="num" w:pos="-108"/>
              </w:tabs>
              <w:autoSpaceDE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rPr>
          <w:trHeight w:val="8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И.З.Суриков «Детство»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11.10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tabs>
                <w:tab w:val="num" w:pos="-108"/>
              </w:tabs>
              <w:autoSpaceDE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23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https://kopilkaurokov.ru/nachalniyeKlassi/presentacii/dietstvo_surikov</w:t>
              </w:r>
            </w:hyperlink>
          </w:p>
          <w:p w:rsidR="00A14DDC" w:rsidRPr="00CC3A4B" w:rsidRDefault="00A14DDC" w:rsidP="005E3C78">
            <w:pPr>
              <w:tabs>
                <w:tab w:val="num" w:pos="-108"/>
              </w:tabs>
              <w:autoSpaceDE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24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http://uchitelya.com/literatura/17180-prezentaciya-iz-surikov-detstvo-3-klass.html</w:t>
              </w:r>
            </w:hyperlink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Чтение отрывка стихотворения И.Сурикова «Детство» наизусть. И.З.Суриков «Зима» 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13.10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tabs>
                <w:tab w:val="num" w:pos="-108"/>
              </w:tabs>
              <w:autoSpaceDE w:val="0"/>
              <w:snapToGrid w:val="0"/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Оценка достижений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16.10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rPr>
          <w:trHeight w:val="5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Проверим себя и оценим свои достижения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17.10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rPr>
          <w:trHeight w:val="4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e"/>
              <w:autoSpaceDE w:val="0"/>
              <w:snapToGrid w:val="0"/>
              <w:rPr>
                <w:rFonts w:ascii="Times New Roman" w:hAnsi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Великие русские писатели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 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Знакомство с названием раздела. Прогнозирова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softHyphen/>
              <w:t>ние содержания раздела. А.С.Пушкин. Подготовка сообщения «Что инте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softHyphen/>
              <w:t>ресного я узнал о жизни А. С. Пушкина».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Прогнозировать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раздела.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Планировать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работу на уроке, выбирать виды деятельности.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произведения вслух и про себя, увеличивая темп чтения. 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Понимать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прочитанного, высказывать своё отношение. 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Различать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лирическое и прозаическое произведения.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Называть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отличительные особенности стихотворного текста. 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Объяснять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значение некоторых слов с опорой на текст или, пользуясь словарём в учебнике, толковым словарём.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Находить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средства художественной выразительности в лирических тек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softHyphen/>
              <w:t>стах (эпитеты, сравнения).</w:t>
            </w:r>
          </w:p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right="20"/>
              <w:jc w:val="both"/>
              <w:rPr>
                <w:b/>
                <w:bCs/>
                <w:sz w:val="16"/>
                <w:szCs w:val="16"/>
              </w:rPr>
            </w:pPr>
            <w:r w:rsidRPr="00CC3A4B">
              <w:rPr>
                <w:b/>
                <w:bCs/>
                <w:sz w:val="16"/>
                <w:szCs w:val="16"/>
              </w:rPr>
              <w:t xml:space="preserve">Использовать </w:t>
            </w:r>
            <w:r w:rsidRPr="00CC3A4B">
              <w:rPr>
                <w:sz w:val="16"/>
                <w:szCs w:val="16"/>
              </w:rPr>
              <w:t>средства художественной выразительности в устных вы</w:t>
            </w:r>
            <w:r w:rsidRPr="00CC3A4B">
              <w:rPr>
                <w:sz w:val="16"/>
                <w:szCs w:val="16"/>
              </w:rPr>
              <w:softHyphen/>
              <w:t xml:space="preserve">сказываниях. </w:t>
            </w:r>
          </w:p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  <w:r w:rsidRPr="00CC3A4B">
              <w:rPr>
                <w:b/>
                <w:bCs/>
                <w:sz w:val="16"/>
                <w:szCs w:val="16"/>
              </w:rPr>
              <w:t xml:space="preserve">Знать </w:t>
            </w:r>
            <w:r w:rsidRPr="00CC3A4B">
              <w:rPr>
                <w:sz w:val="16"/>
                <w:szCs w:val="16"/>
              </w:rPr>
              <w:t>особенности литературной сказки.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Определять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нравственный смысл литературной сказки.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Сравнивать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произведение живописи и произведение литературы.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Давать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характеристику героев литературной сказки. 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Определять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особенности басни,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выделять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мораль басни в текстах.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Представлять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героев басни.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Характеризовать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героев басни на основе их поступков.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Инсценировать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басню.</w:t>
            </w:r>
          </w:p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  <w:r w:rsidRPr="00CC3A4B">
              <w:rPr>
                <w:b/>
                <w:bCs/>
                <w:sz w:val="16"/>
                <w:szCs w:val="16"/>
              </w:rPr>
              <w:t xml:space="preserve">Проверять </w:t>
            </w:r>
            <w:r w:rsidRPr="00CC3A4B">
              <w:rPr>
                <w:sz w:val="16"/>
                <w:szCs w:val="16"/>
              </w:rPr>
              <w:t xml:space="preserve">себя и самостоятельно </w:t>
            </w:r>
            <w:r w:rsidRPr="00CC3A4B">
              <w:rPr>
                <w:b/>
                <w:bCs/>
                <w:sz w:val="16"/>
                <w:szCs w:val="16"/>
              </w:rPr>
              <w:t xml:space="preserve">оценивать </w:t>
            </w:r>
            <w:r w:rsidRPr="00CC3A4B">
              <w:rPr>
                <w:sz w:val="16"/>
                <w:szCs w:val="16"/>
              </w:rPr>
              <w:t xml:space="preserve">свои достижения. </w:t>
            </w:r>
          </w:p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right="20"/>
              <w:jc w:val="both"/>
              <w:rPr>
                <w:sz w:val="16"/>
                <w:szCs w:val="16"/>
              </w:rPr>
            </w:pPr>
            <w:r w:rsidRPr="00CC3A4B">
              <w:rPr>
                <w:b/>
                <w:bCs/>
                <w:sz w:val="16"/>
                <w:szCs w:val="16"/>
              </w:rPr>
              <w:t xml:space="preserve">Различать </w:t>
            </w:r>
            <w:r w:rsidRPr="00CC3A4B">
              <w:rPr>
                <w:sz w:val="16"/>
                <w:szCs w:val="16"/>
              </w:rPr>
              <w:t>в басне изображённые события и замаскированный, скры</w:t>
            </w:r>
            <w:r w:rsidRPr="00CC3A4B">
              <w:rPr>
                <w:sz w:val="16"/>
                <w:szCs w:val="16"/>
              </w:rPr>
              <w:softHyphen/>
              <w:t>тый смысл</w:t>
            </w:r>
          </w:p>
          <w:p w:rsidR="00A14DDC" w:rsidRPr="00CC3A4B" w:rsidRDefault="00A14DDC" w:rsidP="005E3C78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4DDC" w:rsidRPr="00CC3A4B" w:rsidRDefault="00A14DDC" w:rsidP="005E3C78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Находить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 художественной выразительности: сравнения, эпитеты, олицетворения.</w:t>
            </w:r>
          </w:p>
          <w:p w:rsidR="00A14DDC" w:rsidRPr="00CC3A4B" w:rsidRDefault="00A14DDC" w:rsidP="005E3C78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4DDC" w:rsidRPr="00CC3A4B" w:rsidRDefault="00A14DDC" w:rsidP="005E3C78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4DDC" w:rsidRPr="00CC3A4B" w:rsidRDefault="00A14DDC" w:rsidP="005E3C78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4DDC" w:rsidRPr="00CC3A4B" w:rsidRDefault="00A14DDC" w:rsidP="005E3C78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Создавать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словесные картины по тексту стихотворения.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Находить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среди стихотворений произведение с использованием текста-повествования.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Читать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стихи выразительно,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свои достижения</w:t>
            </w:r>
          </w:p>
          <w:p w:rsidR="00A14DDC" w:rsidRPr="00CC3A4B" w:rsidRDefault="00A14DDC" w:rsidP="005E3C78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4DDC" w:rsidRPr="00CC3A4B" w:rsidRDefault="00A14DDC" w:rsidP="005E3C78">
            <w:pPr>
              <w:tabs>
                <w:tab w:val="left" w:pos="1545"/>
              </w:tabs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самостоятельно тему и главную мысль рассказа.                                                    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Соотносить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заглавие рассказа с темой и главной мыслью,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отвечать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на вопросы по содержанию.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Сравнивать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рассказ-описание и рассказ-рассуждение. 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Составлять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разные виды планов,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воссоздавать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текст по плану.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Проверять </w:t>
            </w:r>
            <w:r w:rsidRPr="00CC3A4B">
              <w:rPr>
                <w:rFonts w:ascii="Times New Roman" w:hAnsi="Times New Roman" w:cs="Times New Roman"/>
                <w:bCs/>
                <w:sz w:val="16"/>
                <w:szCs w:val="16"/>
              </w:rPr>
              <w:t>себя и самостоятельно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оценивать свои</w:t>
            </w:r>
            <w:r w:rsidRPr="00CC3A4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достижения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18.10</w:t>
            </w:r>
          </w:p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20.10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25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http://www.klassnye-chasy.ru/prezentacii-prezentaciya/literaturnye-po-literature/v-9-klasse/pushkin-evgeniy-onegin</w:t>
              </w:r>
            </w:hyperlink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А.С.Пушкин. Отрывки из поэмы «Цыганы» и романа «Евгений Онегин».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23.10-24.10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А.С.Пушкин. «Зимнее утро». 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25.10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26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http://ppt4web.ru/literatura/aspushkin-zimnee-utro.html</w:t>
              </w:r>
            </w:hyperlink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Чтение стихотворения А.С.Пушкина «Зимнее утро» наизусть.</w:t>
            </w:r>
          </w:p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А.С.Пушкин. «Зимний вечер». 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27.10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Чтение стихотворения А.С.Пушкина «Зимний вечер» наизусть.</w:t>
            </w:r>
          </w:p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А.С.Пушкин. «Сказка о царе Салтане...»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08.11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27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http://www.klassnye-chasy.ru/prezentacii-prezentaciya/literaturnoe-chtenie-po-litera turnomu-chteniyu/v-1-klasse/skazka-o-care-saltane-pushkin</w:t>
              </w:r>
            </w:hyperlink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А.С.Пушкин. «Сказка о царе Салтане...».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10.11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rPr>
          <w:trHeight w:val="6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А.С.Пушкин. «Сказка о царе Салтане...».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13.11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А.С.Пушкин. «Сказка о царе Салтане...».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14.11-15.11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А.С.Пушкин. «Сказка о царе Салтане...». Рисунки И.Билибина к сказке. Соотнесение рисунков с художественным текстом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17.11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28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http://ppt4web.ru/mkhk/ivan-jakovlevich-bilibin.html</w:t>
              </w:r>
            </w:hyperlink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И.А.Крылов. Подготовка сообщения о И.А. Крылове на основе статьи учебника, книг о Крылове. Басня И.А.Крылова «Мартышка и Очки».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20.11-21.11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hyperlink r:id="rId29" w:history="1">
              <w:r w:rsidRPr="00CC3A4B">
                <w:rPr>
                  <w:rStyle w:val="afb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http</w:t>
              </w:r>
              <w:r w:rsidRPr="00CC3A4B">
                <w:rPr>
                  <w:rStyle w:val="afb"/>
                  <w:rFonts w:ascii="Times New Roman" w:hAnsi="Times New Roman" w:cs="Times New Roman"/>
                  <w:color w:val="auto"/>
                  <w:sz w:val="16"/>
                  <w:szCs w:val="16"/>
                </w:rPr>
                <w:t>://</w:t>
              </w:r>
              <w:r w:rsidRPr="00CC3A4B">
                <w:rPr>
                  <w:rStyle w:val="afb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viki</w:t>
              </w:r>
              <w:r w:rsidRPr="00CC3A4B">
                <w:rPr>
                  <w:rStyle w:val="afb"/>
                  <w:rFonts w:ascii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 w:rsidRPr="00CC3A4B">
                <w:rPr>
                  <w:rStyle w:val="afb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rdf</w:t>
              </w:r>
              <w:r w:rsidRPr="00CC3A4B">
                <w:rPr>
                  <w:rStyle w:val="afb"/>
                  <w:rFonts w:ascii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r w:rsidRPr="00CC3A4B">
                <w:rPr>
                  <w:rStyle w:val="afb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ru</w:t>
              </w:r>
              <w:r w:rsidRPr="00CC3A4B">
                <w:rPr>
                  <w:rStyle w:val="afb"/>
                  <w:rFonts w:ascii="Times New Roman" w:hAnsi="Times New Roman" w:cs="Times New Roman"/>
                  <w:color w:val="auto"/>
                  <w:sz w:val="16"/>
                  <w:szCs w:val="16"/>
                </w:rPr>
                <w:t>/</w:t>
              </w:r>
              <w:r w:rsidRPr="00CC3A4B">
                <w:rPr>
                  <w:rStyle w:val="afb"/>
                  <w:rFonts w:ascii="Times New Roman" w:hAnsi="Times New Roman" w:cs="Times New Roman"/>
                  <w:color w:val="auto"/>
                  <w:sz w:val="16"/>
                  <w:szCs w:val="16"/>
                  <w:lang w:val="en-US"/>
                </w:rPr>
                <w:t>item</w:t>
              </w:r>
              <w:r w:rsidRPr="00CC3A4B">
                <w:rPr>
                  <w:rStyle w:val="afb"/>
                  <w:rFonts w:ascii="Times New Roman" w:hAnsi="Times New Roman" w:cs="Times New Roman"/>
                  <w:color w:val="auto"/>
                  <w:sz w:val="16"/>
                  <w:szCs w:val="16"/>
                </w:rPr>
                <w:t>/1018</w:t>
              </w:r>
            </w:hyperlink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Чтение басни И.А. Крылова «Мартышка и очки» наизусть».         Басня И.А.Крылова «Зеркало и Обезьяна» 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22.11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30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http://uchitelya.com/literatura/36904-prezentaciya-basnya-i-a-krylova-zerkalo-i-obezyana-3-klass.html</w:t>
              </w:r>
            </w:hyperlink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Чтение басни И.А. Крылова «Зеркало и обезьяна» наизусть.    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И. А. Крылов «Ворона и Лисица»  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24.11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31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http://www.klassnye-chasy.ru/prezentacii-prezentaciya/literaturnye-po-literature/v-7-klasse/krylov-vorona-i-lisica</w:t>
              </w:r>
            </w:hyperlink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32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http://viki.rdf.ru/item/350</w:t>
              </w:r>
            </w:hyperlink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Чтение басни И.А. Крылова «Ворона и Лисица» наизусть. М. Ю. Лермонтов. Статья В. Воскобойникова.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27.11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М. Ю. Лермонтов. «Горные вершины…», «На севере диком стоит одиноко…»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28.11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rPr>
          <w:trHeight w:val="6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Чтение стихотворения М. Ю. Лермонтова «Горные вершины…» наизусть.</w:t>
            </w:r>
          </w:p>
          <w:p w:rsidR="00A14DDC" w:rsidRPr="00CC3A4B" w:rsidRDefault="00A14DDC" w:rsidP="005E3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М.Ю. Лермонтов. «Утёс», «Осень»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29.11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Чтение стихотворения М. Ю. Лермонтова «Утёс» наизусть..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01.12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33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http://viki.rdf.ru/item/2370</w:t>
              </w:r>
            </w:hyperlink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Л.Н.Толстой. Детство Л. Н. Толстого. Из вос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softHyphen/>
              <w:t>поминаний писателя. Л.Н.Толстой. «Акула»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04.12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34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http://viki.rdf.ru/item/4145/</w:t>
              </w:r>
            </w:hyperlink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Л.Н.Толстой. «Прыжок» 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05.12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35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http://viki.rdf.ru/item/3143</w:t>
              </w:r>
            </w:hyperlink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Л.Н.Толстой. «Лев и собачка» 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06.12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36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http://viki.rdf.ru/item/3779</w:t>
              </w:r>
            </w:hyperlink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Л.Н.Толстой. «Какая бывает роса на траве», «Куда девается вода из моря». Сравнение текстов. Проверим себя и оценим свои достижения.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08.12-11.12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Рубежный контроль. Контрольная работа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e"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Поэтическая тетрадь 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6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37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http://viki.rdf.ru/item/892</w:t>
              </w:r>
            </w:hyperlink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Работа над ошибками. Знакомство с разделом. Н.А.Некрасов «Славная осень», Не ветер бушует над бором…»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  <w:r w:rsidRPr="00CC3A4B">
              <w:rPr>
                <w:b/>
                <w:bCs/>
                <w:sz w:val="16"/>
                <w:szCs w:val="16"/>
              </w:rPr>
              <w:t xml:space="preserve">Прогнозировать </w:t>
            </w:r>
            <w:r w:rsidRPr="00CC3A4B">
              <w:rPr>
                <w:sz w:val="16"/>
                <w:szCs w:val="16"/>
              </w:rPr>
              <w:t xml:space="preserve">содержание раздела. </w:t>
            </w:r>
            <w:r w:rsidRPr="00CC3A4B">
              <w:rPr>
                <w:b/>
                <w:bCs/>
                <w:sz w:val="16"/>
                <w:szCs w:val="16"/>
              </w:rPr>
              <w:t xml:space="preserve">Воспринимать </w:t>
            </w:r>
            <w:r w:rsidRPr="00CC3A4B">
              <w:rPr>
                <w:sz w:val="16"/>
                <w:szCs w:val="16"/>
              </w:rPr>
              <w:t>стихи на слух.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Чтение стихотворения Н.А.Некрасова «Не ветер бушует над бором» наизусть.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стихотворение, выражая авторское настроение.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Сравнивать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текст-описание и текст-повествование.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Находить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художественной выразительности: сравнения, эпитеты, олицетворения.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Следить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за выражением и развитием чувства в лирическом произведе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нии.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Объяснять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смысл непонятных слов и выражений с опорой на текст, с помощью словаря в учебнике или толкового словаря.  Высказывать свои собственные впечатления о прочитанном стихотво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рении.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15.12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Н.А.Некрасов «Дедушка Мазай и зайцы» </w:t>
            </w:r>
          </w:p>
        </w:tc>
        <w:tc>
          <w:tcPr>
            <w:tcW w:w="49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18.12-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38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http://viki.rdf.ru/item/1609</w:t>
              </w:r>
            </w:hyperlink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К.Д.Бальмонт «Золотое слово»</w:t>
            </w:r>
          </w:p>
        </w:tc>
        <w:tc>
          <w:tcPr>
            <w:tcW w:w="49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19.12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И.А.Бунин. «Детство», «Полевые цветы», «Густой зеленый ельник у дороги…»</w:t>
            </w:r>
          </w:p>
        </w:tc>
        <w:tc>
          <w:tcPr>
            <w:tcW w:w="49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20.12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39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https://kopilkaurokov.ru/literatura/uroki/i-a-bunin-dietstvo-polievyie-tsviety-gustoi-zielienyi-iel-nik</w:t>
              </w:r>
            </w:hyperlink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Проверим себя и оценим свои достижения</w:t>
            </w:r>
          </w:p>
        </w:tc>
        <w:tc>
          <w:tcPr>
            <w:tcW w:w="49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22.12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e"/>
              <w:autoSpaceDE w:val="0"/>
              <w:snapToGrid w:val="0"/>
              <w:rPr>
                <w:rFonts w:ascii="Times New Roman" w:hAnsi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Литературные сказки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7 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Знакомство с названием раздела. Прогнозирова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softHyphen/>
              <w:t>ние содержания раздела. Д. Мамин-Сибиряк. «Алёнушкины сказки». Присказка.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  <w:r w:rsidRPr="00CC3A4B">
              <w:rPr>
                <w:b/>
                <w:sz w:val="16"/>
                <w:szCs w:val="16"/>
              </w:rPr>
              <w:t>Прогнозировать</w:t>
            </w:r>
            <w:r w:rsidRPr="00CC3A4B">
              <w:rPr>
                <w:sz w:val="16"/>
                <w:szCs w:val="16"/>
              </w:rPr>
              <w:t xml:space="preserve"> содержание раздела. Воспринимать на слух тексты литературных сказок, высказывать своё мнение, отношение.  </w:t>
            </w:r>
            <w:r w:rsidRPr="00CC3A4B">
              <w:rPr>
                <w:b/>
                <w:sz w:val="16"/>
                <w:szCs w:val="16"/>
              </w:rPr>
              <w:t>Читать</w:t>
            </w:r>
            <w:r w:rsidRPr="00CC3A4B">
              <w:rPr>
                <w:sz w:val="16"/>
                <w:szCs w:val="16"/>
              </w:rPr>
              <w:t xml:space="preserve"> сказку вслух и про себя, использовать приёмы выразительного чтения при перечитывании сказки. </w:t>
            </w:r>
            <w:r w:rsidRPr="00CC3A4B">
              <w:rPr>
                <w:b/>
                <w:sz w:val="16"/>
                <w:szCs w:val="16"/>
              </w:rPr>
              <w:t>Сравнивать</w:t>
            </w:r>
            <w:r w:rsidRPr="00CC3A4B">
              <w:rPr>
                <w:sz w:val="16"/>
                <w:szCs w:val="16"/>
              </w:rPr>
              <w:t xml:space="preserve"> содержание литературной и народной сказок; определять нравственный смысл сказки. </w:t>
            </w:r>
            <w:r w:rsidRPr="00CC3A4B">
              <w:rPr>
                <w:b/>
                <w:sz w:val="16"/>
                <w:szCs w:val="16"/>
              </w:rPr>
              <w:t>Наблюдать</w:t>
            </w:r>
            <w:r w:rsidRPr="00CC3A4B">
              <w:rPr>
                <w:sz w:val="16"/>
                <w:szCs w:val="16"/>
              </w:rPr>
              <w:t xml:space="preserve"> за развитием и последовательностью событий в литератур</w:t>
            </w:r>
            <w:r w:rsidRPr="00CC3A4B">
              <w:rPr>
                <w:sz w:val="16"/>
                <w:szCs w:val="16"/>
              </w:rPr>
              <w:softHyphen/>
              <w:t xml:space="preserve">ных сказках.  </w:t>
            </w:r>
            <w:r w:rsidRPr="00CC3A4B">
              <w:rPr>
                <w:b/>
                <w:sz w:val="16"/>
                <w:szCs w:val="16"/>
              </w:rPr>
              <w:t>Объяснять</w:t>
            </w:r>
            <w:r w:rsidRPr="00CC3A4B">
              <w:rPr>
                <w:sz w:val="16"/>
                <w:szCs w:val="16"/>
              </w:rPr>
              <w:t xml:space="preserve"> значения разных слов с опорой на текст, с помощью слова</w:t>
            </w:r>
            <w:r w:rsidRPr="00CC3A4B">
              <w:rPr>
                <w:sz w:val="16"/>
                <w:szCs w:val="16"/>
              </w:rPr>
              <w:softHyphen/>
              <w:t>ря в учебнике или толкового словаря.</w:t>
            </w:r>
            <w:r w:rsidRPr="00CC3A4B">
              <w:rPr>
                <w:b/>
                <w:sz w:val="16"/>
                <w:szCs w:val="16"/>
              </w:rPr>
              <w:t xml:space="preserve"> Сравнивать</w:t>
            </w:r>
            <w:r w:rsidRPr="00CC3A4B">
              <w:rPr>
                <w:sz w:val="16"/>
                <w:szCs w:val="16"/>
              </w:rPr>
              <w:t xml:space="preserve"> героев в литературной сказке, характеризовать их, ис</w:t>
            </w:r>
            <w:r w:rsidRPr="00CC3A4B">
              <w:rPr>
                <w:sz w:val="16"/>
                <w:szCs w:val="16"/>
              </w:rPr>
              <w:softHyphen/>
              <w:t xml:space="preserve">пользуя текст сказки. </w:t>
            </w:r>
            <w:r w:rsidRPr="00CC3A4B">
              <w:rPr>
                <w:b/>
                <w:sz w:val="16"/>
                <w:szCs w:val="16"/>
              </w:rPr>
              <w:t>Определять</w:t>
            </w:r>
            <w:r w:rsidRPr="00CC3A4B">
              <w:rPr>
                <w:sz w:val="16"/>
                <w:szCs w:val="16"/>
              </w:rPr>
              <w:t xml:space="preserve"> авторское отношение к изображаемому. </w:t>
            </w:r>
            <w:r w:rsidRPr="00CC3A4B">
              <w:rPr>
                <w:b/>
                <w:sz w:val="16"/>
                <w:szCs w:val="16"/>
              </w:rPr>
              <w:t>Читать</w:t>
            </w:r>
            <w:r w:rsidRPr="00CC3A4B">
              <w:rPr>
                <w:sz w:val="16"/>
                <w:szCs w:val="16"/>
              </w:rPr>
              <w:t xml:space="preserve"> сказку в лицах.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25.12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40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http://www.klassnye-chasy.ru/prezentacii-prezentaciya/literaturnoe-chtenie-po-literaturnomu-chteniyu/v-3-klasse/mamin-sibiryak-alenushkiny-skazki</w:t>
              </w:r>
            </w:hyperlink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Д.Н.Мамин-Сибиряк   «Алёнушкины   сказки».</w:t>
            </w:r>
          </w:p>
        </w:tc>
        <w:tc>
          <w:tcPr>
            <w:tcW w:w="49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26.12-10.01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В.М.Гаршин «Лягушка-путешественница».</w:t>
            </w:r>
          </w:p>
        </w:tc>
        <w:tc>
          <w:tcPr>
            <w:tcW w:w="49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12.01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41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http://www.klassnye-chasy.ru/prezentacii-prezentaciya/literaturnoe-chtenie-po-literaturnomu-chteniyu/v-3-klasse/garshin-lyagushka-puteshestvennica</w:t>
              </w:r>
            </w:hyperlink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bCs/>
                <w:iCs/>
                <w:caps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В.М.Гаршин «Лягушка-путешественница».</w:t>
            </w:r>
          </w:p>
        </w:tc>
        <w:tc>
          <w:tcPr>
            <w:tcW w:w="49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15.01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В.Ф.Одоевский «Мороз Иванович». </w:t>
            </w:r>
          </w:p>
        </w:tc>
        <w:tc>
          <w:tcPr>
            <w:tcW w:w="49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16.01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42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http://www.klassnye-chasy.ru/prezentacii-prezentaciya/literaturnoe-chtenie-po-literaturnomu-chteniyu/v-3-klasse/odoevskiy-moroz-ivanovich</w:t>
              </w:r>
            </w:hyperlink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bCs/>
                <w:iCs/>
                <w:caps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В.Ф.Одоевский «Мороз Иванович». </w:t>
            </w:r>
          </w:p>
        </w:tc>
        <w:tc>
          <w:tcPr>
            <w:tcW w:w="49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17.01-19.01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Проверим себя и оценим свои достижения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Проверять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себя и самостоятельно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свои достижения на ос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softHyphen/>
              <w:t>нове диагностической работы, представленной в учебнике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Проверять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себя и самостоятельно оценивать свои достижения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22.01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e"/>
              <w:autoSpaceDE w:val="0"/>
              <w:snapToGrid w:val="0"/>
              <w:rPr>
                <w:rFonts w:ascii="Times New Roman" w:hAnsi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Были-небылицы (7 ч)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7 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Знакомство с разделом. Прогнозирование содержания раздела.  М. Горький «Случай с Евсейкой».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left="20" w:right="20"/>
              <w:jc w:val="both"/>
              <w:rPr>
                <w:b/>
                <w:sz w:val="16"/>
                <w:szCs w:val="16"/>
              </w:rPr>
            </w:pPr>
            <w:r w:rsidRPr="00CC3A4B">
              <w:rPr>
                <w:b/>
                <w:sz w:val="16"/>
                <w:szCs w:val="16"/>
              </w:rPr>
              <w:t>Прогнозировать</w:t>
            </w:r>
            <w:r w:rsidRPr="00CC3A4B">
              <w:rPr>
                <w:sz w:val="16"/>
                <w:szCs w:val="16"/>
              </w:rPr>
              <w:t xml:space="preserve"> содержание раздела. </w:t>
            </w:r>
            <w:r w:rsidRPr="00CC3A4B">
              <w:rPr>
                <w:b/>
                <w:sz w:val="16"/>
                <w:szCs w:val="16"/>
              </w:rPr>
              <w:t>Определять</w:t>
            </w:r>
            <w:r w:rsidRPr="00CC3A4B">
              <w:rPr>
                <w:sz w:val="16"/>
                <w:szCs w:val="16"/>
              </w:rPr>
              <w:t xml:space="preserve"> особенности сказки и рассказа. </w:t>
            </w:r>
            <w:r w:rsidRPr="00CC3A4B">
              <w:rPr>
                <w:b/>
                <w:sz w:val="16"/>
                <w:szCs w:val="16"/>
              </w:rPr>
              <w:t>Различать</w:t>
            </w:r>
            <w:r w:rsidRPr="00CC3A4B">
              <w:rPr>
                <w:sz w:val="16"/>
                <w:szCs w:val="16"/>
              </w:rPr>
              <w:t xml:space="preserve"> вымышленные события и реальные. </w:t>
            </w:r>
            <w:r w:rsidRPr="00CC3A4B">
              <w:rPr>
                <w:b/>
                <w:sz w:val="16"/>
                <w:szCs w:val="16"/>
              </w:rPr>
              <w:t>Определять</w:t>
            </w:r>
            <w:r w:rsidRPr="00CC3A4B">
              <w:rPr>
                <w:sz w:val="16"/>
                <w:szCs w:val="16"/>
              </w:rPr>
              <w:t xml:space="preserve"> нравственный смысл поступков героя. </w:t>
            </w:r>
            <w:r w:rsidRPr="00CC3A4B">
              <w:rPr>
                <w:b/>
                <w:sz w:val="16"/>
                <w:szCs w:val="16"/>
              </w:rPr>
              <w:t>Выражать</w:t>
            </w:r>
            <w:r w:rsidRPr="00CC3A4B">
              <w:rPr>
                <w:sz w:val="16"/>
                <w:szCs w:val="16"/>
              </w:rPr>
              <w:t xml:space="preserve"> собственное отношение к поступкам героев в сказочных и реальных событиях. </w:t>
            </w:r>
            <w:r w:rsidRPr="00CC3A4B">
              <w:rPr>
                <w:b/>
                <w:bCs/>
                <w:sz w:val="16"/>
                <w:szCs w:val="16"/>
              </w:rPr>
              <w:t xml:space="preserve">Находить </w:t>
            </w:r>
            <w:r w:rsidRPr="00CC3A4B">
              <w:rPr>
                <w:sz w:val="16"/>
                <w:szCs w:val="16"/>
              </w:rPr>
              <w:t xml:space="preserve">средства художественной выразительности в прозаическом тексте. </w:t>
            </w:r>
            <w:r w:rsidRPr="00CC3A4B">
              <w:rPr>
                <w:b/>
                <w:bCs/>
                <w:sz w:val="16"/>
                <w:szCs w:val="16"/>
              </w:rPr>
              <w:t xml:space="preserve">Составлять </w:t>
            </w:r>
            <w:r w:rsidRPr="00CC3A4B">
              <w:rPr>
                <w:sz w:val="16"/>
                <w:szCs w:val="16"/>
              </w:rPr>
              <w:t xml:space="preserve">план для краткого и полного пересказов. </w:t>
            </w:r>
            <w:r w:rsidRPr="00CC3A4B">
              <w:rPr>
                <w:b/>
                <w:bCs/>
                <w:sz w:val="16"/>
                <w:szCs w:val="16"/>
              </w:rPr>
              <w:t xml:space="preserve">Пересказывать </w:t>
            </w:r>
            <w:r w:rsidRPr="00CC3A4B">
              <w:rPr>
                <w:sz w:val="16"/>
                <w:szCs w:val="16"/>
              </w:rPr>
              <w:t xml:space="preserve">текст подробно и кратко, выборочно. </w:t>
            </w:r>
            <w:r w:rsidRPr="00CC3A4B">
              <w:rPr>
                <w:b/>
                <w:bCs/>
                <w:sz w:val="16"/>
                <w:szCs w:val="16"/>
              </w:rPr>
              <w:t xml:space="preserve">Определять </w:t>
            </w:r>
            <w:r w:rsidRPr="00CC3A4B">
              <w:rPr>
                <w:sz w:val="16"/>
                <w:szCs w:val="16"/>
              </w:rPr>
              <w:t>характеристики героев произведения с опорой на текст.</w:t>
            </w:r>
          </w:p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left="20" w:right="20"/>
              <w:jc w:val="both"/>
              <w:rPr>
                <w:sz w:val="16"/>
                <w:szCs w:val="16"/>
              </w:rPr>
            </w:pPr>
            <w:r w:rsidRPr="00CC3A4B">
              <w:rPr>
                <w:b/>
                <w:bCs/>
                <w:sz w:val="16"/>
                <w:szCs w:val="16"/>
              </w:rPr>
              <w:t xml:space="preserve">Рассказывать </w:t>
            </w:r>
            <w:r w:rsidRPr="00CC3A4B">
              <w:rPr>
                <w:sz w:val="16"/>
                <w:szCs w:val="16"/>
              </w:rPr>
              <w:t xml:space="preserve">о прочитанных книгах. Самостоятельно </w:t>
            </w:r>
            <w:r w:rsidRPr="00CC3A4B">
              <w:rPr>
                <w:b/>
                <w:bCs/>
                <w:sz w:val="16"/>
                <w:szCs w:val="16"/>
              </w:rPr>
              <w:t xml:space="preserve">придумывать </w:t>
            </w:r>
            <w:r w:rsidRPr="00CC3A4B">
              <w:rPr>
                <w:sz w:val="16"/>
                <w:szCs w:val="16"/>
              </w:rPr>
              <w:t xml:space="preserve">сказочные и реальные истории. </w:t>
            </w:r>
            <w:r w:rsidRPr="00CC3A4B">
              <w:rPr>
                <w:b/>
                <w:bCs/>
                <w:sz w:val="16"/>
                <w:szCs w:val="16"/>
              </w:rPr>
              <w:t xml:space="preserve">Находить </w:t>
            </w:r>
            <w:r w:rsidRPr="00CC3A4B">
              <w:rPr>
                <w:sz w:val="16"/>
                <w:szCs w:val="16"/>
              </w:rPr>
              <w:t xml:space="preserve">в тексте слова и выражения, подтверждающие высказанную мысль. </w:t>
            </w:r>
            <w:r w:rsidRPr="00CC3A4B">
              <w:rPr>
                <w:b/>
                <w:bCs/>
                <w:sz w:val="16"/>
                <w:szCs w:val="16"/>
              </w:rPr>
              <w:t xml:space="preserve">Читать </w:t>
            </w:r>
            <w:r w:rsidRPr="00CC3A4B">
              <w:rPr>
                <w:sz w:val="16"/>
                <w:szCs w:val="16"/>
              </w:rPr>
              <w:t>сказку выразительно по ролям</w:t>
            </w:r>
          </w:p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right="20"/>
              <w:jc w:val="both"/>
              <w:rPr>
                <w:b/>
                <w:bCs/>
                <w:sz w:val="16"/>
                <w:szCs w:val="16"/>
              </w:rPr>
            </w:pPr>
            <w:r w:rsidRPr="00CC3A4B">
              <w:rPr>
                <w:b/>
                <w:sz w:val="16"/>
                <w:szCs w:val="16"/>
              </w:rPr>
              <w:t>Проверять</w:t>
            </w:r>
            <w:r w:rsidRPr="00CC3A4B">
              <w:rPr>
                <w:sz w:val="16"/>
                <w:szCs w:val="16"/>
              </w:rPr>
              <w:t xml:space="preserve"> себя и самостоятельно оценивать свои достижения на основе диагностикой работы, представленной в учебнике их.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23.01-24.01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hyperlink r:id="rId43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</w:rPr>
                <w:t>http://ppt4web.ru/nachalnaja-shkola/mgorkijj-sluchajj-s-evsejjkojj.html</w:t>
              </w:r>
            </w:hyperlink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М. Горький «Случай с Евсейкой». </w:t>
            </w:r>
          </w:p>
        </w:tc>
        <w:tc>
          <w:tcPr>
            <w:tcW w:w="49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right="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26.01-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hyperlink r:id="rId44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</w:rPr>
                <w:t>http://открытыйурок.рф/статьи/592962/</w:t>
              </w:r>
            </w:hyperlink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К. Г. Паустовский    «Растрёпанный    воробей».</w:t>
            </w:r>
          </w:p>
        </w:tc>
        <w:tc>
          <w:tcPr>
            <w:tcW w:w="49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right="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29.01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45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http://nsportal.ru/nachalnaya-shkola/chtenie/2014/06/05/paustovskiy-k-g-rastryopannyy-vorobey</w:t>
              </w:r>
            </w:hyperlink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46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http://viki.rdf.ru/item/2920/</w:t>
              </w:r>
            </w:hyperlink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К. Г. Паустовский    «Растрёпанный    воробей».</w:t>
            </w:r>
          </w:p>
        </w:tc>
        <w:tc>
          <w:tcPr>
            <w:tcW w:w="49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right="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30.01-31.01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А.И. Куприн «Слон».</w:t>
            </w:r>
          </w:p>
        </w:tc>
        <w:tc>
          <w:tcPr>
            <w:tcW w:w="49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right="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02.02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47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http://viki.rdf.ru/item/2869/</w:t>
              </w:r>
            </w:hyperlink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А.И. Куприн «Слон».</w:t>
            </w:r>
          </w:p>
        </w:tc>
        <w:tc>
          <w:tcPr>
            <w:tcW w:w="49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right="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05.02-06.02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48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http://ppt4web.ru/literatura/a-kuprin-slon.html</w:t>
              </w:r>
            </w:hyperlink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Проверим себя и оценим свои достижения</w:t>
            </w:r>
          </w:p>
        </w:tc>
        <w:tc>
          <w:tcPr>
            <w:tcW w:w="49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right="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07.02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e"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Поэтическая тетрадь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right="20"/>
              <w:jc w:val="both"/>
              <w:rPr>
                <w:b/>
                <w:sz w:val="16"/>
                <w:szCs w:val="16"/>
              </w:rPr>
            </w:pPr>
          </w:p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right="2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14DDC" w:rsidRPr="00CC3A4B" w:rsidTr="005E3C78">
        <w:trPr>
          <w:trHeight w:val="510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Знакомство с названием раздела. Прогнозирова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softHyphen/>
              <w:t>ние содержания раздела. Саша Черный. «Что ты тискаешь утенка?»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стихотворение, отражая настроение.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Находить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в стихотворениях яркие, образные слова и выражения.  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Сравнивать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стихи разных поэтов на одну и ту же тему.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Выбирать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стихи по своему вкусу и читать их выразительно. Объяснять смысл выражений с опорой па текст. 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Определять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авторское отношение к изображаемому.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Придумывать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стихотворные тексты. 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Проверять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правильность высказывания, сверяя его с текстом</w:t>
            </w:r>
          </w:p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right="20"/>
              <w:jc w:val="both"/>
              <w:rPr>
                <w:b/>
                <w:sz w:val="16"/>
                <w:szCs w:val="16"/>
              </w:rPr>
            </w:pPr>
            <w:r w:rsidRPr="00CC3A4B">
              <w:rPr>
                <w:b/>
                <w:sz w:val="16"/>
                <w:szCs w:val="16"/>
              </w:rPr>
              <w:t>Проверять</w:t>
            </w:r>
            <w:r w:rsidRPr="00CC3A4B">
              <w:rPr>
                <w:sz w:val="16"/>
                <w:szCs w:val="16"/>
              </w:rPr>
              <w:t xml:space="preserve"> себя и самостоятельно оценивать свои достижения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09.02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sz w:val="16"/>
                <w:szCs w:val="16"/>
                <w:lang w:val="en-US"/>
              </w:rPr>
            </w:pPr>
            <w:hyperlink r:id="rId49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https://multiurok.ru/files/urok-litieraturnogho-chtieniia-sasha-chiernyi-chto.html</w:t>
              </w:r>
            </w:hyperlink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Саша Черный «Воробей», «Слон»</w:t>
            </w:r>
          </w:p>
        </w:tc>
        <w:tc>
          <w:tcPr>
            <w:tcW w:w="49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right="2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12.02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50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http://www.klassnye-chasy.ru/prezentacii-prezentaciya/literaturnoe-chtenie-po-literaturnomu-chteniyu/v-3-klasse/aleksandr-blok</w:t>
              </w:r>
            </w:hyperlink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sz w:val="16"/>
                <w:szCs w:val="16"/>
                <w:lang w:val="en-US"/>
              </w:rPr>
            </w:pPr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51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color w:val="auto"/>
                  <w:sz w:val="16"/>
                  <w:szCs w:val="16"/>
                  <w:lang w:val="en-US"/>
                </w:rPr>
                <w:t>http://www.klassnye-chasy.ru/prezentacii-prezentaciya/literaturnoe-chtenie-po-literaturnomu-chteniyu/v-3-klasse/esenin-cheremuha</w:t>
              </w:r>
            </w:hyperlink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Чтение стихотворений Саши Чёрного наизусть.  А. А. Блок. «Ветхая избушка»</w:t>
            </w:r>
          </w:p>
        </w:tc>
        <w:tc>
          <w:tcPr>
            <w:tcW w:w="49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13.02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А. А. Блок. «Сны», «Ворона»</w:t>
            </w:r>
          </w:p>
        </w:tc>
        <w:tc>
          <w:tcPr>
            <w:tcW w:w="49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14.02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С. А. Есенин «Черёмуха». </w:t>
            </w:r>
          </w:p>
        </w:tc>
        <w:tc>
          <w:tcPr>
            <w:tcW w:w="49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16.02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Чтение наизусть стихотворения С.А.Есенина «Черёмуха» наизусть.</w:t>
            </w:r>
          </w:p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Проверим себя и оценим свои достижения</w:t>
            </w:r>
          </w:p>
        </w:tc>
        <w:tc>
          <w:tcPr>
            <w:tcW w:w="49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19.02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e"/>
              <w:autoSpaceDE w:val="0"/>
              <w:snapToGrid w:val="0"/>
              <w:rPr>
                <w:rFonts w:ascii="Times New Roman" w:hAnsi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Люби живое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14 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Знакомство с названием раздела. Прогнозирование содержания раздела.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20.02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М. Пришвин. Моя Родина (из воспоминаний). Заголовок – «входная дверь» в текст. Сочинение на основе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художественного текста.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right="20"/>
              <w:jc w:val="both"/>
              <w:rPr>
                <w:b/>
                <w:sz w:val="16"/>
                <w:szCs w:val="16"/>
              </w:rPr>
            </w:pPr>
            <w:r w:rsidRPr="00CC3A4B">
              <w:rPr>
                <w:b/>
                <w:bCs/>
                <w:sz w:val="16"/>
                <w:szCs w:val="16"/>
              </w:rPr>
              <w:lastRenderedPageBreak/>
              <w:t xml:space="preserve">Прогнозировать </w:t>
            </w:r>
            <w:r w:rsidRPr="00CC3A4B">
              <w:rPr>
                <w:sz w:val="16"/>
                <w:szCs w:val="16"/>
              </w:rPr>
              <w:t xml:space="preserve">содержание раздела. </w:t>
            </w:r>
            <w:r w:rsidRPr="00CC3A4B">
              <w:rPr>
                <w:b/>
                <w:bCs/>
                <w:sz w:val="16"/>
                <w:szCs w:val="16"/>
              </w:rPr>
              <w:t xml:space="preserve">Планировать </w:t>
            </w:r>
            <w:r w:rsidRPr="00CC3A4B">
              <w:rPr>
                <w:sz w:val="16"/>
                <w:szCs w:val="16"/>
              </w:rPr>
              <w:t>работу с произве</w:t>
            </w:r>
            <w:r w:rsidRPr="00CC3A4B">
              <w:rPr>
                <w:sz w:val="16"/>
                <w:szCs w:val="16"/>
              </w:rPr>
              <w:softHyphen/>
              <w:t xml:space="preserve">дением на уроке, используя условные обозначения. </w:t>
            </w:r>
          </w:p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left="20" w:right="20"/>
              <w:jc w:val="both"/>
              <w:rPr>
                <w:b/>
                <w:sz w:val="16"/>
                <w:szCs w:val="16"/>
              </w:rPr>
            </w:pPr>
          </w:p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right="20"/>
              <w:jc w:val="both"/>
              <w:rPr>
                <w:b/>
                <w:sz w:val="16"/>
                <w:szCs w:val="16"/>
              </w:rPr>
            </w:pPr>
            <w:r w:rsidRPr="00CC3A4B">
              <w:rPr>
                <w:b/>
                <w:sz w:val="16"/>
                <w:szCs w:val="16"/>
              </w:rPr>
              <w:t>Читать</w:t>
            </w:r>
            <w:r w:rsidRPr="00CC3A4B">
              <w:rPr>
                <w:sz w:val="16"/>
                <w:szCs w:val="16"/>
              </w:rPr>
              <w:t xml:space="preserve"> и </w:t>
            </w:r>
            <w:r w:rsidRPr="00CC3A4B">
              <w:rPr>
                <w:b/>
                <w:sz w:val="16"/>
                <w:szCs w:val="16"/>
              </w:rPr>
              <w:t>воспринимать</w:t>
            </w:r>
            <w:r w:rsidRPr="00CC3A4B">
              <w:rPr>
                <w:sz w:val="16"/>
                <w:szCs w:val="16"/>
              </w:rPr>
              <w:t xml:space="preserve"> на слух произведения. </w:t>
            </w:r>
            <w:r w:rsidRPr="00CC3A4B">
              <w:rPr>
                <w:b/>
                <w:sz w:val="16"/>
                <w:szCs w:val="16"/>
              </w:rPr>
              <w:t>Определять</w:t>
            </w:r>
            <w:r w:rsidRPr="00CC3A4B">
              <w:rPr>
                <w:sz w:val="16"/>
                <w:szCs w:val="16"/>
              </w:rPr>
              <w:t xml:space="preserve"> жанр произведения.  </w:t>
            </w:r>
          </w:p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right="20"/>
              <w:jc w:val="both"/>
              <w:rPr>
                <w:b/>
                <w:bCs/>
                <w:sz w:val="16"/>
                <w:szCs w:val="16"/>
              </w:rPr>
            </w:pPr>
            <w:r w:rsidRPr="00CC3A4B">
              <w:rPr>
                <w:b/>
                <w:sz w:val="16"/>
                <w:szCs w:val="16"/>
              </w:rPr>
              <w:t>Понимать</w:t>
            </w:r>
            <w:r w:rsidRPr="00CC3A4B">
              <w:rPr>
                <w:sz w:val="16"/>
                <w:szCs w:val="16"/>
              </w:rPr>
              <w:t xml:space="preserve"> нравственный смысл рассказов.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Определять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основную мысль рассказа.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Составлять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план произведения.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Рассказывать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о герое, подбирая в произведении слова-определения, характеризующие его поступки и характер.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Сравнивать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свои наблюдения за жизнью животных с рассказом автора.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Пересказывать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произведение на основе плана.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Придумывать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свои рассказы о животных.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Проверять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составленный план, сверяя его с текстом и самостоятельно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оценивать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свои достижения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Составлять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план произведения.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Рассказывать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о герое, подбирая в произведении слова-определения, характеризующие его поступки и характер.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Сравнивать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свои наблюдения за жизнью животных с рассказом автора.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Проверять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себя и самостоятельно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свои достижения.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21.02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52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http://www.klassnye-chasy.ru/prezentacii-</w:t>
              </w:r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lastRenderedPageBreak/>
                <w:t>prezentaciya/literaturnoe-chtenie-po-literaturnomu-chteniyu/v-3-klasse/mihail-prishvin</w:t>
              </w:r>
            </w:hyperlink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53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http://ppt4web.ru/literatura/mprishvin-moja-rodina.html</w:t>
              </w:r>
            </w:hyperlink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И.С.Соколов-Микитов «Листопадничек». 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23.02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54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http://pptcloud.ru/literatura/mikitov-sokolov-listopadnichek</w:t>
              </w:r>
            </w:hyperlink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И.С.Соколов-Микитов «Листопадничек». 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26.02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В. И. Бе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лов. «Малька провинилась». 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27.02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hyperlink r:id="rId55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</w:rPr>
                <w:t>http://lusana.ru/presentation/17311</w:t>
              </w:r>
            </w:hyperlink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В. И. Бе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лов. «Ещё про Мальку». 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28.02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56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https://infourok.ru/prezentaciya-k-uroku-literaturnogo-chteniya-klass-vi-belov-eschyo-pro-malku-1499501.html</w:t>
              </w:r>
            </w:hyperlink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В.В.Бианки «Мышонок Пик».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02.03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57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http://www.klassnye-chasy.ru/prezentacii-prezentaciya/literaturnoe-chtenie-po-literaturnomu-chteniyu/v-3-klasse/myshonok-pik</w:t>
              </w:r>
            </w:hyperlink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rPr>
          <w:trHeight w:val="1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В.В.Бианки «Мышонок Пик». 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05.03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Б.С.Житков «Про обезьянку».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06.03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58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http://www.klassnye-chasy.ru/prezentacii-prezentaciya/literaturnoe-chtenie-po-literaturnomu-chteniyu/v-3-klasse/boris-zhitkov-pro-obezyanku</w:t>
              </w:r>
            </w:hyperlink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Б.С.Житков «Про обезьянку».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07.03-09.03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В.П.Астафьев «Капалуха».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12.03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hyperlink r:id="rId59" w:history="1"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</w:rPr>
                <w:t>http://ppt4web.ru/literatura/vp-astafev-kapalukha.html</w:t>
              </w:r>
            </w:hyperlink>
          </w:p>
          <w:p w:rsidR="00A14DDC" w:rsidRPr="00CC3A4B" w:rsidRDefault="00A14DDC" w:rsidP="005E3C78">
            <w:pPr>
              <w:spacing w:after="0" w:line="240" w:lineRule="auto"/>
              <w:rPr>
                <w:sz w:val="16"/>
                <w:szCs w:val="16"/>
                <w:lang w:eastAsia="zh-CN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В.П.Астафьев «Капалуха». 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13.03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60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http://www.klassnye-chasy.ru/prezentacii-prezentaciya/literaturnoe-chtenie-po-literaturnomu-chteniyu/v-3-klasse/dragunskiy-on-zhivoy-i-svetitsya</w:t>
              </w:r>
            </w:hyperlink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В.Ю. Драгунский «Он живой и светится».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14.03-16.03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rPr>
          <w:trHeight w:val="6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Проверим себя и оценим свои достижения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19.03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e"/>
              <w:autoSpaceDE w:val="0"/>
              <w:snapToGrid w:val="0"/>
              <w:rPr>
                <w:rFonts w:ascii="Times New Roman" w:hAnsi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Поэтическая тетрадь 2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Знакомство с названием раздела. Прогнозирова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softHyphen/>
              <w:t>ние содержания раздела.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Прогнозировать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раздела.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Планировать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работу на уроке,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осмысливать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цели чтения.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Читать и воспринимать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на слух лирические тексты. 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стихотворения,  отражая   позицию автора   и  своё отношение к изображаемому.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Сравнивать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название произведения и его содержание,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высказывать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своё мнение.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Находить </w:t>
            </w:r>
            <w:r w:rsidRPr="00CC3A4B">
              <w:rPr>
                <w:rFonts w:ascii="Times New Roman" w:hAnsi="Times New Roman" w:cs="Times New Roman"/>
                <w:iCs/>
                <w:sz w:val="16"/>
                <w:szCs w:val="16"/>
              </w:rPr>
              <w:t>в</w:t>
            </w:r>
            <w:r w:rsidRPr="00CC3A4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произведениях средства художественной выразительности: олицетворения, эпитеты, сравнения. 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Сочинять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стихотворения. 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Участвовать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и творческих проектах.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Проверять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чтение друг друга, работая в паре самостоятельно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оценивать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свои достижения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Проверять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себя и самостоятельно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свои достижения.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20.03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С.Я. Маршак «Гроза днём». «В лесу над роси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softHyphen/>
              <w:t>стой поляной...» А.Л. Барто «Разлука»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21.03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61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http://nsportal.ru/nachalnaya-shkola/chtenie/2013/05/22/sya-marshak-groza-dnem-v-lesu-nad-rosistoy-polyanoy</w:t>
              </w:r>
            </w:hyperlink>
          </w:p>
        </w:tc>
      </w:tr>
      <w:tr w:rsidR="00A14DDC" w:rsidRPr="00CC3A4B" w:rsidTr="005E3C78">
        <w:trPr>
          <w:trHeight w:val="8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Чтение стихотворения А.Л. Барто «Разлука» наизусть. А.Л. Барто «В театре». 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02.04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62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http://ppt4web.ru/literatura/al-barto-v-teatre.html</w:t>
              </w:r>
            </w:hyperlink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С.В. Михалков «Если». 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03.04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hyperlink r:id="rId63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</w:rPr>
                <w:t>http://www.klassnye-chasy.ru/prezentacii-prezentaciya/literaturnoe-chtenie-po-literaturnomu-chteniyu/v-1-klasse/sergey-mihalkov-biografiya-tvorchestvo</w:t>
              </w:r>
            </w:hyperlink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Е.А. Благинина «Кукушка», «Котенок»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04.04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bCs/>
                <w:sz w:val="16"/>
                <w:szCs w:val="16"/>
                <w:u w:val="single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Проект: «Праздник поэзии». 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06.04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64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http://ppt4web.ru/literatura/elena-aleksandrovna-blaginina.html</w:t>
              </w:r>
            </w:hyperlink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Проверим себя и оценим свои достижения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09.04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e"/>
              <w:autoSpaceDE w:val="0"/>
              <w:snapToGrid w:val="0"/>
              <w:rPr>
                <w:rFonts w:ascii="Times New Roman" w:hAnsi="Times New Roman"/>
                <w:bCs/>
                <w:iCs/>
                <w:caps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Собирай по ягодке — наберёшь кузовок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rPr>
          <w:trHeight w:val="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Знакомство с названием раздела.. Б.В.Шергин «Собирай по ягодке — наберёшь кузовок».</w:t>
            </w:r>
            <w:r w:rsidRPr="00CC3A4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left="20" w:right="20"/>
              <w:jc w:val="both"/>
              <w:rPr>
                <w:sz w:val="16"/>
                <w:szCs w:val="16"/>
              </w:rPr>
            </w:pPr>
            <w:r w:rsidRPr="00CC3A4B">
              <w:rPr>
                <w:b/>
                <w:bCs/>
                <w:sz w:val="16"/>
                <w:szCs w:val="16"/>
              </w:rPr>
              <w:t>Прогнозировать содержание</w:t>
            </w:r>
            <w:r w:rsidRPr="00CC3A4B">
              <w:rPr>
                <w:sz w:val="16"/>
                <w:szCs w:val="16"/>
              </w:rPr>
              <w:t xml:space="preserve">   раздела.   </w:t>
            </w:r>
            <w:r w:rsidRPr="00CC3A4B">
              <w:rPr>
                <w:b/>
                <w:bCs/>
                <w:sz w:val="16"/>
                <w:szCs w:val="16"/>
              </w:rPr>
              <w:t xml:space="preserve">Объяснять   </w:t>
            </w:r>
            <w:r w:rsidRPr="00CC3A4B">
              <w:rPr>
                <w:sz w:val="16"/>
                <w:szCs w:val="16"/>
              </w:rPr>
              <w:t xml:space="preserve">смысл, название темы; </w:t>
            </w:r>
            <w:r w:rsidRPr="00CC3A4B">
              <w:rPr>
                <w:b/>
                <w:bCs/>
                <w:sz w:val="16"/>
                <w:szCs w:val="16"/>
              </w:rPr>
              <w:t xml:space="preserve">подбирать </w:t>
            </w:r>
            <w:r w:rsidRPr="00CC3A4B">
              <w:rPr>
                <w:sz w:val="16"/>
                <w:szCs w:val="16"/>
              </w:rPr>
              <w:t xml:space="preserve">книги, соответствующие теме. </w:t>
            </w:r>
            <w:r w:rsidRPr="00CC3A4B">
              <w:rPr>
                <w:b/>
                <w:bCs/>
                <w:sz w:val="16"/>
                <w:szCs w:val="16"/>
              </w:rPr>
              <w:t xml:space="preserve">Планировать </w:t>
            </w:r>
            <w:r w:rsidRPr="00CC3A4B">
              <w:rPr>
                <w:sz w:val="16"/>
                <w:szCs w:val="16"/>
              </w:rPr>
              <w:t>работу с произведением па уроке с использованием ус</w:t>
            </w:r>
            <w:r w:rsidRPr="00CC3A4B">
              <w:rPr>
                <w:sz w:val="16"/>
                <w:szCs w:val="16"/>
              </w:rPr>
              <w:softHyphen/>
              <w:t xml:space="preserve">ловных обозначений. </w:t>
            </w:r>
            <w:r w:rsidRPr="00CC3A4B">
              <w:rPr>
                <w:b/>
                <w:bCs/>
                <w:sz w:val="16"/>
                <w:szCs w:val="16"/>
              </w:rPr>
              <w:t xml:space="preserve">Воспринимать </w:t>
            </w:r>
            <w:r w:rsidRPr="00CC3A4B">
              <w:rPr>
                <w:sz w:val="16"/>
                <w:szCs w:val="16"/>
              </w:rPr>
              <w:t xml:space="preserve">на слух </w:t>
            </w:r>
            <w:r w:rsidRPr="00CC3A4B">
              <w:rPr>
                <w:b/>
                <w:bCs/>
                <w:sz w:val="16"/>
                <w:szCs w:val="16"/>
              </w:rPr>
              <w:t>художественное произведение; читать вслух и про себя, осмысливая содержание. Объяснять смысл названия стихотворения. Соотносить пословицу с содержанием произведения. Отвечать на вопросы по содержанию произведения: определять глав</w:t>
            </w:r>
            <w:r w:rsidRPr="00CC3A4B">
              <w:rPr>
                <w:b/>
                <w:bCs/>
                <w:sz w:val="16"/>
                <w:szCs w:val="16"/>
              </w:rPr>
              <w:softHyphen/>
              <w:t xml:space="preserve">ную мысль текста. Придумывать свои вопросы к текстам. Наблюдать за особенностями речи героев. Понимать </w:t>
            </w:r>
            <w:r w:rsidRPr="00CC3A4B">
              <w:rPr>
                <w:sz w:val="16"/>
                <w:szCs w:val="16"/>
              </w:rPr>
              <w:t xml:space="preserve">особенности юмористических произведений; </w:t>
            </w:r>
            <w:r w:rsidRPr="00CC3A4B">
              <w:rPr>
                <w:b/>
                <w:bCs/>
                <w:sz w:val="16"/>
                <w:szCs w:val="16"/>
              </w:rPr>
              <w:t xml:space="preserve">выделять </w:t>
            </w:r>
            <w:r w:rsidRPr="00CC3A4B">
              <w:rPr>
                <w:sz w:val="16"/>
                <w:szCs w:val="16"/>
              </w:rPr>
              <w:t xml:space="preserve">эпизоды, которые вызывают смех; </w:t>
            </w:r>
            <w:r w:rsidRPr="00CC3A4B">
              <w:rPr>
                <w:b/>
                <w:bCs/>
                <w:sz w:val="16"/>
                <w:szCs w:val="16"/>
              </w:rPr>
              <w:t xml:space="preserve">определять </w:t>
            </w:r>
            <w:r w:rsidRPr="00CC3A4B">
              <w:rPr>
                <w:sz w:val="16"/>
                <w:szCs w:val="16"/>
              </w:rPr>
              <w:t xml:space="preserve">отношение автора </w:t>
            </w:r>
            <w:r w:rsidRPr="00CC3A4B">
              <w:rPr>
                <w:i/>
                <w:iCs/>
                <w:sz w:val="16"/>
                <w:szCs w:val="16"/>
              </w:rPr>
              <w:t xml:space="preserve">к </w:t>
            </w:r>
            <w:r w:rsidRPr="00CC3A4B">
              <w:rPr>
                <w:sz w:val="16"/>
                <w:szCs w:val="16"/>
              </w:rPr>
              <w:t>собы</w:t>
            </w:r>
            <w:r w:rsidRPr="00CC3A4B">
              <w:rPr>
                <w:sz w:val="16"/>
                <w:szCs w:val="16"/>
              </w:rPr>
              <w:softHyphen/>
              <w:t xml:space="preserve">тиям и героям. </w:t>
            </w:r>
            <w:r w:rsidRPr="00CC3A4B">
              <w:rPr>
                <w:b/>
                <w:bCs/>
                <w:sz w:val="16"/>
                <w:szCs w:val="16"/>
              </w:rPr>
              <w:t xml:space="preserve">Придумывать </w:t>
            </w:r>
            <w:r w:rsidRPr="00CC3A4B">
              <w:rPr>
                <w:sz w:val="16"/>
                <w:szCs w:val="16"/>
              </w:rPr>
              <w:t>самостоятельно юмористические рассказы о жизни де</w:t>
            </w:r>
            <w:r w:rsidRPr="00CC3A4B">
              <w:rPr>
                <w:sz w:val="16"/>
                <w:szCs w:val="16"/>
              </w:rPr>
              <w:softHyphen/>
              <w:t xml:space="preserve">тей. </w:t>
            </w:r>
          </w:p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right="20"/>
              <w:jc w:val="both"/>
              <w:rPr>
                <w:b/>
                <w:bCs/>
                <w:sz w:val="16"/>
                <w:szCs w:val="16"/>
              </w:rPr>
            </w:pPr>
            <w:r w:rsidRPr="00CC3A4B">
              <w:rPr>
                <w:b/>
                <w:bCs/>
                <w:sz w:val="16"/>
                <w:szCs w:val="16"/>
              </w:rPr>
              <w:t xml:space="preserve">Проверять </w:t>
            </w:r>
            <w:r w:rsidRPr="00CC3A4B">
              <w:rPr>
                <w:sz w:val="16"/>
                <w:szCs w:val="16"/>
              </w:rPr>
              <w:t xml:space="preserve">себя и самостоятельно </w:t>
            </w:r>
            <w:r w:rsidRPr="00CC3A4B">
              <w:rPr>
                <w:b/>
                <w:bCs/>
                <w:sz w:val="16"/>
                <w:szCs w:val="16"/>
              </w:rPr>
              <w:t xml:space="preserve">оценивать </w:t>
            </w:r>
            <w:r w:rsidRPr="00CC3A4B">
              <w:rPr>
                <w:sz w:val="16"/>
                <w:szCs w:val="16"/>
              </w:rPr>
              <w:t>свои достижения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10.04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rPr>
          <w:trHeight w:val="75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Б.В.Шергин «Собирай по ягодке — наберёшь кузовок».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11.04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hyperlink r:id="rId65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</w:rPr>
                <w:t>http://nsportal.ru/nachalnaya-shkola/chtenie/2014/04/08/bvshergin-sobiray-po-yagodke-naberyosh-kuzovok</w:t>
              </w:r>
            </w:hyperlink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А.П.Платонов «Цветок на земле».</w:t>
            </w:r>
            <w:r w:rsidRPr="00CC3A4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13.04-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66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http://ppt4web.ru/literatura/platonov-cvetok-na-zemle.html</w:t>
              </w:r>
            </w:hyperlink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А.П.Платонов «Ещё мама».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16.04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67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http://nsportal.ru/nachalnaya-</w:t>
              </w:r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lastRenderedPageBreak/>
                <w:t>shkola/chtenie/2014/11/03/applatonov-eshchyo-mama-0</w:t>
              </w:r>
            </w:hyperlink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М.М.Зощенко «Золотые слова». 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17.04-18.04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68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http://ppt4web.ru/literatura/zoshhenko-zolotye-slova.html</w:t>
              </w:r>
            </w:hyperlink>
          </w:p>
        </w:tc>
      </w:tr>
      <w:tr w:rsidR="00A14DDC" w:rsidRPr="00CC3A4B" w:rsidTr="005E3C78">
        <w:trPr>
          <w:trHeight w:val="10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М.М.Зощенко «Великие путе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softHyphen/>
              <w:t>шественники». Комплексная контрольная работа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bookmarkStart w:id="4" w:name="_GoBack"/>
            <w:bookmarkEnd w:id="4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20.04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hyperlink r:id="rId69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</w:rPr>
                <w:t>https://www.prodlenka.org/metodicheskie-razrabotki/nachalnaja-shkola/chtenie/38826-prezentacija-mmzoschenko-velikie-puteshestven.html</w:t>
              </w:r>
            </w:hyperlink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М.М.Зощенко «Великие путе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softHyphen/>
              <w:t>шественники».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23.04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Н.Н.Носов «Федина задача».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24.04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2"/>
              <w:spacing w:before="0"/>
              <w:ind w:left="34" w:hanging="34"/>
              <w:rPr>
                <w:rFonts w:ascii="Times New Roman" w:hAnsi="Times New Roman" w:cs="Times New Roman"/>
                <w:b w:val="0"/>
                <w:bCs w:val="0"/>
                <w:i/>
                <w:color w:val="auto"/>
                <w:sz w:val="16"/>
                <w:szCs w:val="16"/>
              </w:rPr>
            </w:pPr>
            <w:hyperlink r:id="rId70" w:history="1"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  <w:lang w:val="en-US"/>
                </w:rPr>
                <w:t>http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</w:rPr>
                <w:t>://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  <w:lang w:val="en-US"/>
                </w:rPr>
                <w:t>prezentacii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</w:rPr>
                <w:t>.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  <w:lang w:val="en-US"/>
                </w:rPr>
                <w:t>com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</w:rPr>
                <w:t>/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  <w:lang w:val="en-US"/>
                </w:rPr>
                <w:t>literatura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</w:rPr>
                <w:t>/16225-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  <w:lang w:val="en-US"/>
                </w:rPr>
                <w:t>nn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</w:rPr>
                <w:t>-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  <w:lang w:val="en-US"/>
                </w:rPr>
                <w:t>nosov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</w:rPr>
                <w:t>-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  <w:lang w:val="en-US"/>
                </w:rPr>
                <w:t>fedina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</w:rPr>
                <w:t>-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  <w:lang w:val="en-US"/>
                </w:rPr>
                <w:t>zadacha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</w:rPr>
                <w:t>-3-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  <w:lang w:val="en-US"/>
                </w:rPr>
                <w:t>klass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</w:rPr>
                <w:t>.</w:t>
              </w:r>
              <w:r w:rsidRPr="00CC3A4B">
                <w:rPr>
                  <w:rStyle w:val="afb"/>
                  <w:rFonts w:ascii="Times New Roman" w:hAnsi="Times New Roman" w:cs="Times New Roman"/>
                  <w:b w:val="0"/>
                  <w:bCs w:val="0"/>
                  <w:color w:val="auto"/>
                  <w:sz w:val="16"/>
                  <w:szCs w:val="16"/>
                  <w:lang w:val="en-US"/>
                </w:rPr>
                <w:t>html</w:t>
              </w:r>
            </w:hyperlink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Н.Н.Носов «Телефон».. 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25.04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ind w:left="34" w:hanging="34"/>
              <w:jc w:val="center"/>
              <w:rPr>
                <w:rFonts w:asciiTheme="majorHAnsi" w:hAnsiTheme="majorHAnsi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71" w:history="1">
              <w:r w:rsidRPr="00CC3A4B">
                <w:rPr>
                  <w:rStyle w:val="afb"/>
                  <w:rFonts w:asciiTheme="majorHAnsi" w:hAnsiTheme="majorHAnsi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http://www.klassnye-chasy.ru/prezentacii-prezentaciya/literaturnoe-chtenie-po-literaturnomu-chteniyu/v-3-klasse/nosov-telefon</w:t>
              </w:r>
            </w:hyperlink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Обобщающий урок по теме «Собирай по ягодке – наберешь кузовок». Оценка достижений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27.04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ind w:left="34" w:hanging="34"/>
              <w:rPr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e"/>
              <w:autoSpaceDE w:val="0"/>
              <w:snapToGrid w:val="0"/>
              <w:rPr>
                <w:rFonts w:ascii="Times New Roman" w:hAnsi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страницам детских журналов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Знакомство с названием раздела. Прогнозирова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softHyphen/>
              <w:t>ние содержания раздела. «Мурзилка» и «Весёлые картинки» — самые ста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softHyphen/>
              <w:t>рые детские журналы.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Прогнозировать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раздела.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Планировать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работу на уроке (начало, конец, виды деятельности).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Выбирать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для себя необходимый и интересный журнал.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Определять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тему для чтения.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текст без ошибок, плавно соединяя слова в словосочетания.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Использовать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приём увеличения темпа чтения — «чтение в темпе раз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говорной речи».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Придумывать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самостоятельно вопросы по содержанию.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Находить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необходимую информацию в журнале.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Готовить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сообщение по </w:t>
            </w:r>
            <w:r w:rsidRPr="00CC3A4B">
              <w:rPr>
                <w:rFonts w:ascii="Times New Roman" w:hAnsi="Times New Roman" w:cs="Times New Roman"/>
                <w:iCs/>
                <w:sz w:val="16"/>
                <w:szCs w:val="16"/>
              </w:rPr>
              <w:t>теме, используя</w:t>
            </w:r>
            <w:r w:rsidRPr="00CC3A4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информацию журнала.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Сочинять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по материалам художественных текстов свои произведения (советы, легенды). 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Проверять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себя и самостоятельно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оценивать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свои достижения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30.04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Л. Кассиль «Отметки Риммы Лебедевой»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01.05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Ю.Ермолаев «Проговорился». 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02.05-04.05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72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http://nsportal.ru/nachalnayashkola/chtenie/2016/05/02/literaturnoe-chtenie-3-klass-yu-i-ermolaev-progovorilsya</w:t>
              </w:r>
            </w:hyperlink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Г. Остер «Вредные советы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07.05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73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http://www.klassnye-chasy.ru/prezentacii-prezentaciya/literaturnye-po-literature/v-6-klasse/vrednye-sovety-oster</w:t>
              </w:r>
            </w:hyperlink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Г.Остер «Как подучаются ле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softHyphen/>
              <w:t>генды». Создание собственного сборника до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softHyphen/>
              <w:t>брых советов.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08.05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rPr>
          <w:trHeight w:val="3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Р. Сеф «Весёлые стихи». 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09.05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Проверим и оценим свои достижения</w:t>
            </w:r>
          </w:p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11.05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e"/>
              <w:autoSpaceDE w:val="0"/>
              <w:snapToGrid w:val="0"/>
              <w:rPr>
                <w:rFonts w:ascii="Times New Roman" w:hAnsi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Зарубежная литература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7ч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Знакомство с названием раздела. Прогнозирова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ние содержания раздела. Древнегреческий миф. Храбрый Персей.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Прогнозировать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раздела.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Планировать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работу на уроке.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Читать и воспринимать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на слух художественное произведение.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Проверять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себя и самостоятельно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оценивать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свои достижения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Находить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в мифологическом тексте эпизоды, рассказывающие о пред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softHyphen/>
              <w:t>ставлениях древних людей о мире.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Составлять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рассказ о творчестве писателя (с помощью учителя).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Пересказывать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выборочно произведение.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Сравнивать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сказки разных народов.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Сочинять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свои сказки.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Определять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нравственный смысл сказки (с помощью учителя).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Подбирать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книги по рекомендованному списку и собственному вы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бору;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записывать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названия и авторов произведений, прочитанных ле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том.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Рассказывать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о прочитанных книгах зарубежных писателей,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выражать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своё мнение.</w:t>
            </w:r>
          </w:p>
          <w:p w:rsidR="00A14DDC" w:rsidRPr="00CC3A4B" w:rsidRDefault="00A14DDC" w:rsidP="005E3C7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Проверять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себя и самостоятельно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оценивать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свои достижения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14.05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hyperlink r:id="rId74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</w:rPr>
                <w:t>http://ppt-online.org/49800</w:t>
              </w:r>
            </w:hyperlink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контроль. Контрольная работа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15.05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Работа над ошибками. Древнегреческий миф. Храбрый Персей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16.05</w:t>
            </w:r>
          </w:p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75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http://www.myshared.ru/slide/620513</w:t>
              </w:r>
            </w:hyperlink>
          </w:p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Древнегреческий миф. Храбрый Персей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  <w:lang w:val="en-US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18.05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Г.-Х. Андерсен «Гадкий утёнок». </w:t>
            </w:r>
          </w:p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21.05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76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https://kopilkaurokov.ru/nachalniyeKlassi/presentacii/g-kh-andiersien-gadkii-utionok-priezientatsiia-k-uroku</w:t>
              </w:r>
            </w:hyperlink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Г.-Х. Андерсен «Гадкий утёнок».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22.05-23.05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  <w:lang w:val="en-US"/>
              </w:rPr>
            </w:pPr>
            <w:hyperlink r:id="rId77" w:history="1">
              <w:r w:rsidRPr="00CC3A4B">
                <w:rPr>
                  <w:rStyle w:val="afb"/>
                  <w:rFonts w:ascii="Times New Roman" w:hAnsi="Times New Roman" w:cs="Times New Roman"/>
                  <w:b/>
                  <w:bCs/>
                  <w:iCs/>
                  <w:caps/>
                  <w:color w:val="auto"/>
                  <w:sz w:val="16"/>
                  <w:szCs w:val="16"/>
                  <w:lang w:val="en-US"/>
                </w:rPr>
                <w:t>http://uchitelya.com/literatura/24078-testovaya-rabota-po-skazke-gh-andersena-gadkiy-utenok-3-klass.html</w:t>
              </w:r>
            </w:hyperlink>
          </w:p>
        </w:tc>
      </w:tr>
      <w:tr w:rsidR="00A14DDC" w:rsidRPr="00CC3A4B" w:rsidTr="005E3C7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A14DDC">
            <w:pPr>
              <w:pStyle w:val="ae"/>
              <w:numPr>
                <w:ilvl w:val="0"/>
                <w:numId w:val="14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Проверим себя и оценим свои достижения </w:t>
            </w: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pStyle w:val="af"/>
              <w:tabs>
                <w:tab w:val="left" w:pos="313"/>
              </w:tabs>
              <w:snapToGrid w:val="0"/>
              <w:spacing w:after="0"/>
              <w:ind w:left="20" w:right="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25.05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DDC" w:rsidRPr="00CC3A4B" w:rsidRDefault="00A14DDC" w:rsidP="005E3C78">
            <w:pPr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</w:tbl>
    <w:p w:rsidR="0081468C" w:rsidRPr="00CC3A4B" w:rsidRDefault="0081468C" w:rsidP="00A4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1468C" w:rsidRPr="00CC3A4B" w:rsidRDefault="0081468C" w:rsidP="00A4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1468C" w:rsidRPr="00CC3A4B" w:rsidRDefault="0081468C" w:rsidP="00A4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1468C" w:rsidRPr="00CC3A4B" w:rsidRDefault="006B70C0" w:rsidP="00A4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3A4B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="0081468C" w:rsidRPr="00CC3A4B"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</w:t>
      </w:r>
    </w:p>
    <w:p w:rsidR="00AF7AD0" w:rsidRPr="00CC3A4B" w:rsidRDefault="00A47AAD" w:rsidP="00A4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C3A4B">
        <w:rPr>
          <w:rFonts w:ascii="Times New Roman" w:eastAsia="Times New Roman" w:hAnsi="Times New Roman" w:cs="Times New Roman"/>
          <w:b/>
          <w:sz w:val="32"/>
          <w:szCs w:val="32"/>
        </w:rPr>
        <w:t>Тематическое планирование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252"/>
        <w:gridCol w:w="6096"/>
        <w:gridCol w:w="992"/>
        <w:gridCol w:w="992"/>
        <w:gridCol w:w="992"/>
        <w:gridCol w:w="1418"/>
      </w:tblGrid>
      <w:tr w:rsidR="00166FD9" w:rsidRPr="00CC3A4B" w:rsidTr="009D34FD">
        <w:trPr>
          <w:trHeight w:val="587"/>
        </w:trPr>
        <w:tc>
          <w:tcPr>
            <w:tcW w:w="851" w:type="dxa"/>
            <w:vMerge w:val="restart"/>
            <w:shd w:val="clear" w:color="auto" w:fill="auto"/>
          </w:tcPr>
          <w:p w:rsidR="00166FD9" w:rsidRPr="00CC3A4B" w:rsidRDefault="00166FD9" w:rsidP="009D34F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66FD9" w:rsidRPr="00CC3A4B" w:rsidRDefault="00166FD9" w:rsidP="009D34F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раздела и тем </w:t>
            </w:r>
          </w:p>
          <w:p w:rsidR="00166FD9" w:rsidRPr="00CC3A4B" w:rsidRDefault="00166FD9" w:rsidP="009D34F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  <w:vMerge w:val="restart"/>
            <w:shd w:val="clear" w:color="auto" w:fill="auto"/>
          </w:tcPr>
          <w:p w:rsidR="00166FD9" w:rsidRPr="00CC3A4B" w:rsidRDefault="00166FD9" w:rsidP="009D34F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Характеристика основной </w:t>
            </w:r>
          </w:p>
          <w:p w:rsidR="00166FD9" w:rsidRPr="00CC3A4B" w:rsidRDefault="00166FD9" w:rsidP="009D34F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деятельности обучающихся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166FD9" w:rsidRPr="00CC3A4B" w:rsidRDefault="00166FD9" w:rsidP="009D34F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Часы </w:t>
            </w:r>
          </w:p>
          <w:p w:rsidR="00166FD9" w:rsidRPr="00CC3A4B" w:rsidRDefault="00166FD9" w:rsidP="009D34F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учебного</w:t>
            </w:r>
          </w:p>
          <w:p w:rsidR="00166FD9" w:rsidRPr="00CC3A4B" w:rsidRDefault="00166FD9" w:rsidP="009D34F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време-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ни</w:t>
            </w:r>
          </w:p>
        </w:tc>
        <w:tc>
          <w:tcPr>
            <w:tcW w:w="1984" w:type="dxa"/>
            <w:gridSpan w:val="2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166FD9" w:rsidRPr="00CC3A4B" w:rsidTr="009D34FD">
        <w:tc>
          <w:tcPr>
            <w:tcW w:w="851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85 ч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15593" w:type="dxa"/>
            <w:gridSpan w:val="7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                                                                                                    </w:t>
            </w:r>
            <w:r w:rsidRPr="00CC3A4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Вводный урок по курсу литературного чтения 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1 ч</w:t>
            </w: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pStyle w:val="af"/>
              <w:spacing w:after="0"/>
              <w:ind w:left="-19" w:firstLine="19"/>
              <w:jc w:val="both"/>
              <w:rPr>
                <w:sz w:val="16"/>
                <w:szCs w:val="16"/>
              </w:rPr>
            </w:pPr>
            <w:r w:rsidRPr="00CC3A4B">
              <w:rPr>
                <w:sz w:val="16"/>
                <w:szCs w:val="16"/>
              </w:rPr>
              <w:t xml:space="preserve">Знакомство с учебником по </w:t>
            </w:r>
            <w:r w:rsidRPr="00CC3A4B">
              <w:rPr>
                <w:bCs/>
                <w:sz w:val="16"/>
                <w:szCs w:val="16"/>
              </w:rPr>
              <w:t>литературному</w:t>
            </w:r>
            <w:r w:rsidRPr="00CC3A4B">
              <w:rPr>
                <w:sz w:val="16"/>
                <w:szCs w:val="16"/>
              </w:rPr>
              <w:t xml:space="preserve"> чте</w:t>
            </w:r>
            <w:r w:rsidRPr="00CC3A4B">
              <w:rPr>
                <w:sz w:val="16"/>
                <w:szCs w:val="16"/>
              </w:rPr>
              <w:softHyphen/>
              <w:t>нию</w:t>
            </w:r>
          </w:p>
          <w:p w:rsidR="00166FD9" w:rsidRPr="00CC3A4B" w:rsidRDefault="00166FD9" w:rsidP="009D34FD">
            <w:pPr>
              <w:pStyle w:val="af"/>
              <w:spacing w:after="0"/>
              <w:ind w:left="-19" w:firstLine="19"/>
              <w:jc w:val="both"/>
              <w:rPr>
                <w:sz w:val="16"/>
                <w:szCs w:val="16"/>
              </w:rPr>
            </w:pPr>
          </w:p>
        </w:tc>
        <w:tc>
          <w:tcPr>
            <w:tcW w:w="6096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Прогнозировать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раздела.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Ориентироваться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в учебнике по литературному чтению.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Знать и применять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систему условных обозначений при выполнении заданий.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Находить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нужную главу и нужное произведение в содержании учебни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ка: знать фамилии, имена и отчества писателей, произведения которых читали в 1 -3 классах.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Предполагать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на основе названия содержание главы. 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Пользоваться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словарём в конце учебника.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tabs>
                <w:tab w:val="left" w:pos="516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15593" w:type="dxa"/>
            <w:gridSpan w:val="7"/>
            <w:shd w:val="clear" w:color="auto" w:fill="auto"/>
          </w:tcPr>
          <w:p w:rsidR="00166FD9" w:rsidRPr="00CC3A4B" w:rsidRDefault="00166FD9" w:rsidP="009D34FD">
            <w:pPr>
              <w:pStyle w:val="af"/>
              <w:spacing w:after="0"/>
              <w:ind w:left="-19" w:firstLine="19"/>
              <w:jc w:val="center"/>
              <w:rPr>
                <w:b/>
                <w:i/>
                <w:sz w:val="16"/>
                <w:szCs w:val="16"/>
              </w:rPr>
            </w:pPr>
            <w:r w:rsidRPr="00CC3A4B">
              <w:rPr>
                <w:b/>
                <w:i/>
                <w:sz w:val="16"/>
                <w:szCs w:val="16"/>
              </w:rPr>
              <w:t>Летописи, былины, жития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lastRenderedPageBreak/>
              <w:t xml:space="preserve">7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</w:p>
        </w:tc>
      </w:tr>
      <w:tr w:rsidR="00166FD9" w:rsidRPr="00CC3A4B" w:rsidTr="009D34FD">
        <w:trPr>
          <w:trHeight w:val="1000"/>
        </w:trPr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lastRenderedPageBreak/>
              <w:t>2(1)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Знакомство с названием раздела. Прогнозирова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ние содержания раздела. 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Из летописи: «И повесил Олег щит свой на вра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тах Царьграда».. </w:t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Прогнозировать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раздела.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Планировать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работу на уроке. 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ценности  значимость литературы для сохранения русской культуры.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Читать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 отрывки из древнерусских летописей, былины, жития о Сергии  Радонежском.  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Находить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в тексте летописи данные о различных исторических фактах. 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Сравнивать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текст летописи с художественным текстом.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Сравнивать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поэтический и прозаический текст былины.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Пересказывать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былину от лица её героя. 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Определять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героя былины и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характеризовать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его с опорой на текст. 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Сравнивать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былины и волшебные сказки. 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Находить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в тексте слова, описывающие внешний вид героя, его характер и поступки. 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Составлять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рассказ  по репродукциям картин  известных художников. 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Описывать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скульптурный памятник известному человеку.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Находить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информацию об интересных фактах из  жизни святого человека. 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Описывать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характер человека;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высказывать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своё отношение. 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Рассказывать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об известном   историческом событии   на основе опорных слов и других источников информации; 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частвовать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в проектной деятельности. 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Составлять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летопись современных важных событий (с помощью учителя). 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Договариваться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друг с другом;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принимать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позицию собеседника, про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являть к нему внимание. 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Проверять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себя   и  самостоятельно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свои достижения   при работе с текстом, используя обобщающие вопросы учебника.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http://it-n.ru</w:t>
            </w: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  <w:lang w:val="en-US"/>
              </w:rPr>
              <w:t>3</w:t>
            </w: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(2)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Из летописи: «И   вспомнил Олег коня  своего».  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  <w:lang w:val="en-US"/>
              </w:rPr>
              <w:t>4</w:t>
            </w: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(3)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Поэтический текст   былины.  «Ильины  три   поездочки». 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http://it-n.ru</w:t>
            </w: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  <w:lang w:val="en-US"/>
              </w:rPr>
              <w:t>5</w:t>
            </w: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(4)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Прозаический текст   былины в пересказе М. Карнауховой «Три поездки Ильи Муромца»</w:t>
            </w:r>
          </w:p>
          <w:p w:rsidR="00166FD9" w:rsidRPr="00CC3A4B" w:rsidRDefault="00166FD9" w:rsidP="009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http://it-n.ru</w:t>
            </w: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  <w:lang w:val="en-US"/>
              </w:rPr>
              <w:t>6</w:t>
            </w: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(5)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«Житие Сергия Радонежского»      Сергий   Радонежский – святой   земли   русской. </w:t>
            </w:r>
          </w:p>
          <w:p w:rsidR="00166FD9" w:rsidRPr="00CC3A4B" w:rsidRDefault="00166FD9" w:rsidP="009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http://som.fsio.ru</w:t>
            </w: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7(6)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Входной контроль. Контрольная работа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  <w:t>8</w:t>
            </w: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(7)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tabs>
                <w:tab w:val="left" w:pos="12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Работа над ошибками. Оценка достижений. </w:t>
            </w:r>
          </w:p>
          <w:p w:rsidR="00166FD9" w:rsidRPr="00CC3A4B" w:rsidRDefault="00166FD9" w:rsidP="009D34FD">
            <w:pPr>
              <w:tabs>
                <w:tab w:val="left" w:pos="1234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Проект «Создание календаря исторических событий»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15593" w:type="dxa"/>
            <w:gridSpan w:val="7"/>
            <w:shd w:val="clear" w:color="auto" w:fill="auto"/>
          </w:tcPr>
          <w:p w:rsidR="00166FD9" w:rsidRPr="00CC3A4B" w:rsidRDefault="00166FD9" w:rsidP="009D34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Чудесный мир классики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</w:t>
            </w: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  <w:lang w:val="en-US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9(1)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Знакомство с названием раздела. Прогнозирова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ние содержания раздела. </w:t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Прогнозировать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раздела.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Планировать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работу на уроке. </w:t>
            </w:r>
          </w:p>
          <w:p w:rsidR="00166FD9" w:rsidRPr="00CC3A4B" w:rsidRDefault="00166FD9" w:rsidP="009D3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Воспринимать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на  слух  художественное   произведение;  читать   текст  в темпе разговорной речи, осмысливая его содержание.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Наблюдать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3A4B">
              <w:rPr>
                <w:rFonts w:ascii="Times New Roman" w:hAnsi="Times New Roman" w:cs="Times New Roman"/>
                <w:iCs/>
                <w:sz w:val="16"/>
                <w:szCs w:val="16"/>
              </w:rPr>
              <w:t>за</w:t>
            </w:r>
            <w:r w:rsidRPr="00CC3A4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развитием событий в сказке.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Сравнивать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начало и конец сказки.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Составлять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самостоятельно план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Пересказывать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большие по объёму произведения.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Понимать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позицию  писателя, его отношение к окружающему  миру, своим героям.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Характеризовать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героев разных жанров.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Сравнивать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произведения разных жанров.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Сравнивать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произведения словесного и изобразительного искусства.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Наблюдать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за выразительностью литературного языка в произведениях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лучших русских писателей.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Выражать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своё отношение к мыслям автора, его советам и героям произведений.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Высказывать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суждение о   значении  произведений  русских классиков для России и русской культуры.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Проверять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себя и самостоятельно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оценивать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свои достижения на основе диагностической работы, представленной в учебнике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  <w:lang w:val="en-US"/>
              </w:rPr>
              <w:t>10</w:t>
            </w: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(2)-11(3)-12(4)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П.П.Ершов «Конёк-горбунок». 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http://it-n.ru</w:t>
            </w:r>
          </w:p>
        </w:tc>
      </w:tr>
      <w:tr w:rsidR="00166FD9" w:rsidRPr="00CC3A4B" w:rsidTr="009D34FD">
        <w:trPr>
          <w:trHeight w:val="520"/>
        </w:trPr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13(5)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А.С.Пушкин. Стихотворения. «Няне»,</w:t>
            </w:r>
          </w:p>
          <w:p w:rsidR="00166FD9" w:rsidRPr="00CC3A4B" w:rsidRDefault="00166FD9" w:rsidP="009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«Туча».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http://som.fsio.ru</w:t>
            </w: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14(6)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Чтение стихотворения «Няне» наизусть. А.С.Пушкина. «Унылая пора! Очей очарование...». 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15 (7)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16 (8)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17(9)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Чтение стихотворения  «Унылая пора! Очей очарование...» наизусть.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А.С.Пушкин. «Сказка о мёртвой царевне и о семи богатырях…»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А.С.Пушкин. «Сказка о мёртвой царевне и о семи богатырях…»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http://som.fsio.ru</w:t>
            </w: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18 (10)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М.Ю.Лермонтов. «Дары Терека». 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http://it-n.ru</w:t>
            </w: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19      (11)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«Ашик-Кериб». Турецкая сказка. 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20 (12)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Л.Н.Толстой. «Детство». 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rPr>
          <w:trHeight w:val="760"/>
        </w:trPr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21 (13)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Л.Н.Толстой. Басня. «Как мужик убрал  камень». 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http://www.openclass.ru/</w:t>
            </w: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lastRenderedPageBreak/>
              <w:t>22 (14)- 23 (15)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Л.М.Чехов. «Мальчики». 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http://www.openclass.ru/</w:t>
            </w: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24 (16)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Оценка достижений. 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15593" w:type="dxa"/>
            <w:gridSpan w:val="7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Поэтическая тетрадь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 ч</w:t>
            </w:r>
          </w:p>
        </w:tc>
      </w:tr>
      <w:tr w:rsidR="00166FD9" w:rsidRPr="00CC3A4B" w:rsidTr="009D34FD">
        <w:trPr>
          <w:trHeight w:val="1000"/>
        </w:trPr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25(1)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Знакомство с названием раздела. Прогнозирова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softHyphen/>
              <w:t>ние содержания раздела.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Ф. И. Тютчев. «Ещё земли печален вид...» </w:t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Прогнозировать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раздела. 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Готовиться 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к уроку,  подбирая стихи русских поэтов.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Воспринимать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на слух художественное произведение;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выразительно стихи русских поэтов,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воспроизводить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их наизусть. 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Определять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художественной выразительности  в лирическом тексте.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Наслаждаться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поэзией, понимать и любить её.</w:t>
            </w:r>
          </w:p>
          <w:p w:rsidR="00166FD9" w:rsidRPr="00CC3A4B" w:rsidRDefault="00166FD9" w:rsidP="009D3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Определять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самостоятельно интонацию,  которая больше всего соот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softHyphen/>
              <w:t>ветствует содержанию произведения.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по тексту, как отражаются переживания автора в его стихах. 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Размышлять,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всегда ли совпадают они с собственными, личными переживаниями и отношениями к жизни, природе, людям. 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Высказывать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своё мнение о герое стихотворных произведений;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опре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softHyphen/>
              <w:t>делять,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принадлежат  ли мысли, чувства, настроение только автору или они выражают личные чувства других людей.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стихи выразительно, передавая изменения в настроении, выраженных  автором. Самостоятельно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оценивать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своё чтение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1418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26(2)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Чтение стихотворения Ф. И. Тютчева «Ещё земли печален вид...» наизусть. Ф. И. Тютчев. «Как неожиданно и ярко…»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http://www.openclass.ru/</w:t>
            </w:r>
          </w:p>
        </w:tc>
      </w:tr>
      <w:tr w:rsidR="00166FD9" w:rsidRPr="00CC3A4B" w:rsidTr="009D34FD">
        <w:trPr>
          <w:trHeight w:val="760"/>
        </w:trPr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27(3)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А.А.Фет.  «Весенний дождь». 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А.А.Фет.  «Бабочка». 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rPr>
          <w:trHeight w:val="1255"/>
        </w:trPr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28(4)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Чтение стихотворения А.А. Фета «Весенний дождь» наизусть. Е.А.Баратынский. «Весна, весна!»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А.Н.Плещеев «Дети и птичка». 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rPr>
          <w:trHeight w:val="808"/>
        </w:trPr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29(5)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И.С.Никитин «В синем небе плывут над полями…» 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30(6)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Н.А.Некрасов. «Школьник». Н.А.Некрасов. «В зимние сумерки…» 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http://www.openclass.ru/</w:t>
            </w:r>
          </w:p>
        </w:tc>
      </w:tr>
      <w:tr w:rsidR="00166FD9" w:rsidRPr="00CC3A4B" w:rsidTr="009D34FD">
        <w:trPr>
          <w:trHeight w:val="906"/>
        </w:trPr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31(7)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Чтение стихотворения Н.А. Некрасова «В зимние сумерки наизусть»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И.А.Бунин «Листопад». 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http://www.openclass.ru/</w:t>
            </w: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32(8)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Чтение стихотворения И. А. Бунина «Листопад» наизусть. Оценка достижений.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rPr>
          <w:trHeight w:val="525"/>
        </w:trPr>
        <w:tc>
          <w:tcPr>
            <w:tcW w:w="15593" w:type="dxa"/>
            <w:gridSpan w:val="7"/>
            <w:shd w:val="clear" w:color="auto" w:fill="auto"/>
          </w:tcPr>
          <w:p w:rsidR="00166FD9" w:rsidRPr="00CC3A4B" w:rsidRDefault="00166FD9" w:rsidP="009D34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Литературные сказки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ч</w:t>
            </w: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33(1)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Знакомство с названием раздела. Прогнозирова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ние содержания раздела.   </w:t>
            </w:r>
          </w:p>
          <w:p w:rsidR="00166FD9" w:rsidRPr="00CC3A4B" w:rsidRDefault="00166FD9" w:rsidP="009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В. Ф. Одоевский. «Городок в табакерке».</w:t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Прогнозировать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раздела.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Планировать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работу на уроке. 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Читать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воспринимать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на слух  прочитанное.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Сравнивать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народную и литературную сказки.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виды текстов.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Знать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отличительные особенности литературной сказки.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Рассказывать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о герое с опорой на текст сказки.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главную мысль произведения  и смысл заглавия.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Делить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текст на части.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Составлять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план сказки с опорой на главные события.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Пересказывать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сказку по плану подробно и выборочно.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Придумывать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свой вариант сказки, используя литературные приёмы. 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Составлять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рекомендованный список литературы.</w:t>
            </w:r>
          </w:p>
          <w:p w:rsidR="00166FD9" w:rsidRPr="00CC3A4B" w:rsidRDefault="00166FD9" w:rsidP="009D3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Проверять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себя и самостоятельно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свои достижения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34(2)-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В. Ф. Одоевский. «Городок в табакерке». 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http://www.openclass.ru/</w:t>
            </w:r>
          </w:p>
        </w:tc>
      </w:tr>
      <w:tr w:rsidR="00166FD9" w:rsidRPr="00CC3A4B" w:rsidTr="009D34FD">
        <w:trPr>
          <w:trHeight w:val="554"/>
        </w:trPr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35 (3)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В. М Гаршин. «Сказка о жабе и розе». 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lastRenderedPageBreak/>
              <w:t>36 (4)-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П.П. Бажов. «Серебряное копытце» .  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lastRenderedPageBreak/>
              <w:t xml:space="preserve">37(5)-38(6)- 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С.Т. Аксаков. «Аленький цветочек». 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С.Т. Аксаков. «Аленький цветочек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С.Т. Аксаков. «Аленький цветочек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С.Т. Аксаков. «Аленький цветочек.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Оценка достижений.</w:t>
            </w:r>
          </w:p>
          <w:p w:rsidR="00166FD9" w:rsidRPr="00CC3A4B" w:rsidRDefault="00166FD9" w:rsidP="009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http://www.openclass.ru/</w:t>
            </w: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39     (7)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Рубежный контроль. Контрольная работа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15593" w:type="dxa"/>
            <w:gridSpan w:val="7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Делу время — потехе час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 ч</w:t>
            </w: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40(1)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Работа над ошибками.  Знакомство с названием раздела. Прогнозирование содержание раздела.</w:t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Прогнозировать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раздела.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Объяснять 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смысл  пословицы, определяющей тему раздела.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Воспринимать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на слух художественное произведение.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bCs/>
                <w:sz w:val="16"/>
                <w:szCs w:val="16"/>
              </w:rPr>
              <w:t>без ошибок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в темпе разговорной речи. 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нравственный смысл произведения. 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жанр произведения.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Анализировать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заголовок произведения, соотносить его с темой и главной мыслью произведения.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прямое и переносное  значение слов.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Понимать,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как поступки характеризуют героев произведения;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опреде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softHyphen/>
              <w:t xml:space="preserve">лять 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их нравственный смысл.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Инсценировать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произведения, распределяя роли, выбирать режиссёра. 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Пересказывать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текст от лица автора или одного из героев. 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Узнавать,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что произведения могут  рассказать о своём авторе.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Находить  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необходимую информацию в справочной литературе  для подготовки сообщения о творчестве изучаемого писателя. 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Готовить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сообщение о писателе.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Проверять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себя и самостоятельно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свои достижения.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Подбирать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книги по теме, ориентируясь на авторские произведения.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412)-42(3)-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Е.Л. Шварц. «Сказка о потерянном времени». 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http://som.fsio.ru/ </w:t>
            </w: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43(4)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В.Ю. Драгунский. «Главные реки».  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44(5)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В.Ю. Драгунский.  «Что любит Мишка».  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http://som.fsio.ru/ </w:t>
            </w: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45(6)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В.В. Голявкин. «Никакой я горчицы  не ел».  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46(7)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Оценка достижений.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15593" w:type="dxa"/>
            <w:gridSpan w:val="7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Страна детства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 ч</w:t>
            </w: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47(1)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Знакомство с названием раздела. Прогнозирование содержание раздела.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Б. С. Житков. «Как я ловил человечков». 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  <w:vMerge w:val="restart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Прогнозировать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раздела.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Планировать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работу на уроке. 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Подбирать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книги по теме,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рассказывать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об их содержании. 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Воспринимать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на слух художественное произведение,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выразительно диалоги.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Находить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смешные эпизоды из юмористических рассказов;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определять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отношение к героям.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Определять,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что важное и серьёзное скрывается   за усмешкой автора. 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Анализировать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возможные   заголовки произведений.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Использовать  </w:t>
            </w:r>
            <w:r w:rsidRPr="00CC3A4B">
              <w:rPr>
                <w:rFonts w:ascii="Times New Roman" w:hAnsi="Times New Roman" w:cs="Times New Roman"/>
                <w:iCs/>
                <w:sz w:val="16"/>
                <w:szCs w:val="16"/>
              </w:rPr>
              <w:t>в своей речи средства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  художественной выразительности (сравнения,   эпитеты).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Придумывать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музыкальное сопровождение к прозаическому тексту.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Составлять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план текста.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Пересказывать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текст на основе плана.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Придумывать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смешные рассказы </w:t>
            </w:r>
            <w:r w:rsidRPr="00CC3A4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о школьной жизни, не обижая</w:t>
            </w:r>
            <w:r w:rsidRPr="00CC3A4B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своих друзей.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Проверять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себя и самостоятельно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свои достижения.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48(2)-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Б. С. Житков. «Как я ловил человечков». 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http://som.fsio.ru/ </w:t>
            </w: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49(3)-50(4)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К. Г. Паустовский. «Корзина с еловыми шишками».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http://som.fsio.ru/ </w:t>
            </w: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51(5)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М.М.Зощенко. «Ёлка». 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52(6)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М.М.Зощенко. «Ёлка». Оценка достижений. 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15593" w:type="dxa"/>
            <w:gridSpan w:val="7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Поэтическая тетрадь</w:t>
            </w:r>
          </w:p>
          <w:p w:rsidR="00166FD9" w:rsidRPr="00CC3A4B" w:rsidRDefault="00166FD9" w:rsidP="009D34FD">
            <w:pPr>
              <w:pStyle w:val="1"/>
              <w:rPr>
                <w:b w:val="0"/>
                <w:sz w:val="16"/>
                <w:szCs w:val="16"/>
              </w:rPr>
            </w:pPr>
            <w:r w:rsidRPr="00CC3A4B">
              <w:rPr>
                <w:b w:val="0"/>
                <w:bCs w:val="0"/>
                <w:sz w:val="16"/>
                <w:szCs w:val="16"/>
              </w:rPr>
              <w:t>5 ч</w:t>
            </w:r>
          </w:p>
        </w:tc>
      </w:tr>
      <w:tr w:rsidR="00166FD9" w:rsidRPr="00CC3A4B" w:rsidTr="009D34FD">
        <w:trPr>
          <w:trHeight w:val="586"/>
        </w:trPr>
        <w:tc>
          <w:tcPr>
            <w:tcW w:w="851" w:type="dxa"/>
            <w:vMerge w:val="restart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53(1)</w:t>
            </w:r>
          </w:p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Знакомство с названием раздела. Прогнозирование содержание раздела. В. Я. Брюсов. «Опять сон».  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096" w:type="dxa"/>
            <w:vMerge w:val="restart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Прогнозировать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раздела.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Подбирать  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любимые   стихи к теме.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Воспринимать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на слух художественное произведение,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размышлять</w:t>
            </w:r>
            <w:r w:rsidRPr="00CC3A4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над его содержанием.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Сравнивать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произведения разных поэтов.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Определять  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тему, объединяющую  разные  произведения поэтического творчества.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особенности поэтического творчества разных поэтов,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выражать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своё отношение.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Рассказывать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об  эпизодах из своего детства.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Участвовать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в конкурсе чтецов со своим любимым стихотворением.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rPr>
          <w:trHeight w:val="469"/>
        </w:trPr>
        <w:tc>
          <w:tcPr>
            <w:tcW w:w="851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Merge w:val="restart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http://som.fsio.ru/ </w:t>
            </w:r>
          </w:p>
        </w:tc>
      </w:tr>
      <w:tr w:rsidR="00166FD9" w:rsidRPr="00CC3A4B" w:rsidTr="009D34FD">
        <w:trPr>
          <w:trHeight w:val="569"/>
        </w:trPr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54(2)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В. Я. Брюсов. «Детская».  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lastRenderedPageBreak/>
              <w:t>55(3)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С.А.Есенин. «Бабушкины сказки».   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http://it-n.ru</w:t>
            </w:r>
          </w:p>
        </w:tc>
      </w:tr>
      <w:tr w:rsidR="00166FD9" w:rsidRPr="00CC3A4B" w:rsidTr="009D34FD">
        <w:trPr>
          <w:trHeight w:val="830"/>
        </w:trPr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lastRenderedPageBreak/>
              <w:t>56(4)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Чтение стихотворения С.А. Есенина «Бабушкины сказки» наизусть. М.И.Цветаева. «Бежит тропинка с бугорка…». 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57(5)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М.И.Цветаева. «Наши царства».Оценка достижений. 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15593" w:type="dxa"/>
            <w:gridSpan w:val="7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Природа и мы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7ч</w:t>
            </w: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58(1)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Знакомство с названием раздела. Прогнозирование содержание раздела. Д.Н.Мамин-Сибиряк.  «Приёмыш».  </w:t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Прогнозировать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раздела.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Планировать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работу на уроке</w:t>
            </w:r>
            <w:r w:rsidRPr="00CC3A4B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Воспринимать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на слух художественное произведение,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высказывать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своё мнение.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Читать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текст вслух и про себя,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смысл прочтанного.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нализировать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заголовок произведения.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Характеризовать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героя произведения на основе поступка.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Определять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отношение автора к героям на основе текста.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Наблюдать,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как авторы передают красоту природы с помощью слова. 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Объяснять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нравственный смысл рассказа.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Определять  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тему, которая объединяет  рассказы в разделе,  формулировать основную мысль темы.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Делить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текст на части.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Пересказывать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текст подробно и выборочно.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Находить  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необходимую информацию в разных источниках  для подготовки выступления по теме.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Составлять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самостоятельно текст для энциклопедического словаря.</w:t>
            </w:r>
          </w:p>
          <w:p w:rsidR="00166FD9" w:rsidRPr="00CC3A4B" w:rsidRDefault="00166FD9" w:rsidP="009D3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выразительно диалоги из текста.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Проверять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себя и самостоятельно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оценивать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свои достижения.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59(2)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Д.Н.Мамин-Сибиряк . «Приёмыш».  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http://it-n.ru</w:t>
            </w: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60(3)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А.И.Куприн. «Барбос и Жулька». 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61(4)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А.И.Куприн. «Барбос и Жулька». 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http://it-n.ru</w:t>
            </w: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62(5)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М.М. Пришвин. «Выскочка». 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rPr>
          <w:trHeight w:val="598"/>
        </w:trPr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63(6)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Е.И.Чарушин. «Кабан». 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http://it-n.ru</w:t>
            </w:r>
          </w:p>
        </w:tc>
      </w:tr>
      <w:tr w:rsidR="00166FD9" w:rsidRPr="00CC3A4B" w:rsidTr="009D34FD">
        <w:trPr>
          <w:trHeight w:val="686"/>
        </w:trPr>
        <w:tc>
          <w:tcPr>
            <w:tcW w:w="851" w:type="dxa"/>
            <w:vMerge w:val="restart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В.П.Астафьев. «Стрижонок Скрип».  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rPr>
          <w:trHeight w:val="469"/>
        </w:trPr>
        <w:tc>
          <w:tcPr>
            <w:tcW w:w="851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Merge w:val="restart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rPr>
          <w:trHeight w:val="727"/>
        </w:trPr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tabs>
                <w:tab w:val="left" w:pos="7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64(7)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В.П.Астафьев. «Стрижонок Скрип».  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Оценка достижений.  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15593" w:type="dxa"/>
            <w:gridSpan w:val="7"/>
            <w:shd w:val="clear" w:color="auto" w:fill="auto"/>
          </w:tcPr>
          <w:p w:rsidR="00166FD9" w:rsidRPr="00CC3A4B" w:rsidRDefault="00166FD9" w:rsidP="009D34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Поэтическая тетрадь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</w:t>
            </w: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65(1)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Знакомство с названием раздела. Прогнозирование содержание раздела. Б.Л.Пастернак. «Золотая осень».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096" w:type="dxa"/>
            <w:vMerge w:val="restart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Прогнозировать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раздела.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Подбирать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сборники   стихов к выставке книг.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Заучивать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стихи наизусть.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Воспринимать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на слух художественное произведение;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читать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стихи выразительно.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Определять </w:t>
            </w:r>
            <w:r w:rsidRPr="00CC3A4B">
              <w:rPr>
                <w:rFonts w:ascii="Times New Roman" w:hAnsi="Times New Roman" w:cs="Times New Roman"/>
                <w:bCs/>
                <w:sz w:val="16"/>
                <w:szCs w:val="16"/>
              </w:rPr>
              <w:t>настроение поэта и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лирического героя.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Наблюдать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 за особенностями оформления стихотворной речи. 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Находить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 художествен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ной выразительности; 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сравнивать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 их, самостоятельно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дополнять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Сравнивать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произведения живописи, музыки и литературы,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определять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общее настроение.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Проверять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себя и самостоятельно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оценивать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свои достижения на основе диагностической работы, представленной в учебнике.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http://it-n.ru</w:t>
            </w:r>
          </w:p>
        </w:tc>
      </w:tr>
      <w:tr w:rsidR="00166FD9" w:rsidRPr="00CC3A4B" w:rsidTr="009D34FD">
        <w:trPr>
          <w:trHeight w:val="760"/>
        </w:trPr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66(2)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С.А. Клычков.  «Весна в лесу».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rPr>
          <w:trHeight w:val="760"/>
        </w:trPr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67(3)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Д.Б.Кедрин «Бабье лето».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Н. М. Рубцов «Сентябрь».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rPr>
          <w:trHeight w:val="738"/>
        </w:trPr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68(4)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Чтение стихотворения Д.Б.Кедрина «Бабье лето» наизусть.</w:t>
            </w:r>
          </w:p>
          <w:p w:rsidR="00166FD9" w:rsidRPr="00CC3A4B" w:rsidRDefault="00166FD9" w:rsidP="009D34F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С.А.Есенин. «Лебёдушка»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Оценка достижений.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15593" w:type="dxa"/>
            <w:gridSpan w:val="7"/>
            <w:shd w:val="clear" w:color="auto" w:fill="auto"/>
          </w:tcPr>
          <w:p w:rsidR="00166FD9" w:rsidRPr="00CC3A4B" w:rsidRDefault="00166FD9" w:rsidP="009D34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Родина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6 ч</w:t>
            </w: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lastRenderedPageBreak/>
              <w:t>69(1)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Знакомство с названием раздела. Прогнозирование содержание раздела. 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И.С.Никитин. «Русь».</w:t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Прогнозировать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раздела.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Планировать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работу на уроке</w:t>
            </w:r>
            <w:r w:rsidRPr="00CC3A4B">
              <w:rPr>
                <w:rFonts w:ascii="Times New Roman" w:hAnsi="Times New Roman" w:cs="Times New Roman"/>
                <w:bCs/>
                <w:sz w:val="16"/>
                <w:szCs w:val="16"/>
              </w:rPr>
              <w:t>, п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одбирать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книги по теме.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Воспринимать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на слух художественное произведение.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Читать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 стихи выразительно, передавая чувство гордости за своих предков.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Понимать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особенности поэтического текста.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Рассказывать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о своей Родине, используя  прочитанные произведения.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Предполагать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произведения по его названию. 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Участвовать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в работе группы,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читать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стихи друг другу. 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Писать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сценарий поэтического вечера.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Составлять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рассказы о Родине, передавая свои чувства, своё отношение к Родине. 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http://it-n.ru</w:t>
            </w:r>
          </w:p>
        </w:tc>
      </w:tr>
      <w:tr w:rsidR="00166FD9" w:rsidRPr="00CC3A4B" w:rsidTr="009D34FD">
        <w:trPr>
          <w:trHeight w:val="407"/>
        </w:trPr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70(2)</w:t>
            </w:r>
          </w:p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Чтение стихотворения И.С.Никитина «Русь» наизусть. С.Д.Дрожжин. «Родине»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rPr>
          <w:trHeight w:val="509"/>
        </w:trPr>
        <w:tc>
          <w:tcPr>
            <w:tcW w:w="851" w:type="dxa"/>
            <w:vMerge w:val="restart"/>
            <w:shd w:val="clear" w:color="auto" w:fill="auto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71(3)</w:t>
            </w:r>
          </w:p>
        </w:tc>
        <w:tc>
          <w:tcPr>
            <w:tcW w:w="4252" w:type="dxa"/>
            <w:vMerge w:val="restart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А.В.Жигулин. «О, Родина! В неярком блеске…».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rPr>
          <w:trHeight w:val="568"/>
        </w:trPr>
        <w:tc>
          <w:tcPr>
            <w:tcW w:w="851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http://www.openclass.ru/</w:t>
            </w:r>
          </w:p>
        </w:tc>
      </w:tr>
      <w:tr w:rsidR="00166FD9" w:rsidRPr="00CC3A4B" w:rsidTr="009D34FD">
        <w:trPr>
          <w:trHeight w:val="568"/>
        </w:trPr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72(4)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Чтение стихотворения А.В.Жигулина «О, Родина! В неярком блеске…» наизусть.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Комплексная контрольная работа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73(5)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Поэтический вечер.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rPr>
          <w:trHeight w:val="982"/>
        </w:trPr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74(6)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Проект: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«Они защищали Родину».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Оценка планируемых достижений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15593" w:type="dxa"/>
            <w:gridSpan w:val="7"/>
            <w:shd w:val="clear" w:color="auto" w:fill="auto"/>
          </w:tcPr>
          <w:p w:rsidR="00166FD9" w:rsidRPr="00CC3A4B" w:rsidRDefault="00166FD9" w:rsidP="009D34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Страна фантазия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5 ч</w:t>
            </w: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75(1)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Знакомство с названием раздела. Прогнозирование содержание раздела. Е.С.Велтистов. «Приключения Электроника».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  <w:vMerge w:val="restart"/>
            <w:shd w:val="clear" w:color="auto" w:fill="auto"/>
          </w:tcPr>
          <w:p w:rsidR="00166FD9" w:rsidRPr="00CC3A4B" w:rsidRDefault="00166FD9" w:rsidP="009D3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Прогнозировать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раздела.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Читать и воспринимать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на слух художественное произведение.</w:t>
            </w:r>
          </w:p>
          <w:p w:rsidR="00166FD9" w:rsidRPr="00CC3A4B" w:rsidRDefault="00166FD9" w:rsidP="009D3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Определять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особенности фантастического жанра.</w:t>
            </w:r>
          </w:p>
          <w:p w:rsidR="00166FD9" w:rsidRPr="00CC3A4B" w:rsidRDefault="00166FD9" w:rsidP="009D3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Сравнивать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х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арактеризовать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героев произведения.</w:t>
            </w:r>
          </w:p>
          <w:p w:rsidR="00166FD9" w:rsidRPr="00CC3A4B" w:rsidRDefault="00166FD9" w:rsidP="009D3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Придумывать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фантастические истории (с помощью учителя или самостоятельно).</w:t>
            </w:r>
          </w:p>
          <w:p w:rsidR="00166FD9" w:rsidRPr="00CC3A4B" w:rsidRDefault="00166FD9" w:rsidP="009D3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Проверять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себя и самостоятельно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оценивать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свои достижения.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76(2)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Е.С.Велтистов. «Приключения Электроника».</w:t>
            </w:r>
          </w:p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http://www.openclass.ru/</w:t>
            </w: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77(3)-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Кир Булычёв. «Путешествие Алисы»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  <w:t>78(4)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контроль. Контрольная работа.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79(5)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Работа над ошибками. Оценка достижений.</w:t>
            </w:r>
          </w:p>
        </w:tc>
        <w:tc>
          <w:tcPr>
            <w:tcW w:w="6096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15593" w:type="dxa"/>
            <w:gridSpan w:val="7"/>
            <w:shd w:val="clear" w:color="auto" w:fill="auto"/>
          </w:tcPr>
          <w:p w:rsidR="00166FD9" w:rsidRPr="00CC3A4B" w:rsidRDefault="00166FD9" w:rsidP="009D34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Зарубежная литература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</w:t>
            </w: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80(1)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Знакомство с названием раздела. Прогнозирование содержание раздела. Дж. Свифт. «Путешествие Гулливера».</w:t>
            </w:r>
          </w:p>
        </w:tc>
        <w:tc>
          <w:tcPr>
            <w:tcW w:w="6096" w:type="dxa"/>
            <w:vMerge w:val="restart"/>
            <w:shd w:val="clear" w:color="auto" w:fill="auto"/>
          </w:tcPr>
          <w:p w:rsidR="00166FD9" w:rsidRPr="00CC3A4B" w:rsidRDefault="00166FD9" w:rsidP="009D3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Прогнозировать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содержание раздела.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Планировать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работу на уроке.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Подготовить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к выставке книги зарубежных писателей.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Читать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воспринимать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на слух художественное произведение, </w:t>
            </w: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читать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диалоги выразительно.</w:t>
            </w:r>
          </w:p>
          <w:p w:rsidR="00166FD9" w:rsidRPr="00CC3A4B" w:rsidRDefault="00166FD9" w:rsidP="009D3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Пересказывать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самые интересные  эпизоды из произведений от лица героев произведений.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Составлять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рассказ о герое, используя авторский текст.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Высказывать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своё мнение о прочитанном произведении.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Характеризовать </w:t>
            </w:r>
            <w:r w:rsidRPr="00CC3A4B">
              <w:rPr>
                <w:rFonts w:ascii="Times New Roman" w:hAnsi="Times New Roman" w:cs="Times New Roman"/>
                <w:bCs/>
                <w:sz w:val="16"/>
                <w:szCs w:val="16"/>
              </w:rPr>
              <w:t>поступки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героев произведения.</w:t>
            </w:r>
          </w:p>
          <w:p w:rsidR="00166FD9" w:rsidRPr="00CC3A4B" w:rsidRDefault="00166FD9" w:rsidP="009D34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sz w:val="16"/>
                <w:szCs w:val="16"/>
              </w:rPr>
              <w:t>Пользоваться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списком рекомендованной литературы для выбора книги.</w:t>
            </w:r>
          </w:p>
          <w:p w:rsidR="00166FD9" w:rsidRPr="00CC3A4B" w:rsidRDefault="00166FD9" w:rsidP="009D34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Проверять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себя и самостоятельно </w:t>
            </w:r>
            <w:r w:rsidRPr="00CC3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оценивать </w:t>
            </w: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свои достижения. </w:t>
            </w:r>
          </w:p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81(2)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Дж. Свифт. «Путешествие Гулливера». 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http://www.openclass.ru/</w:t>
            </w:r>
          </w:p>
        </w:tc>
      </w:tr>
      <w:tr w:rsidR="00166FD9" w:rsidRPr="00CC3A4B" w:rsidTr="009D34FD"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82(3)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Г.-Х.Андерсен «Русалочка». 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http://www.openclass.ru/</w:t>
            </w:r>
          </w:p>
        </w:tc>
      </w:tr>
      <w:tr w:rsidR="00166FD9" w:rsidRPr="00CC3A4B" w:rsidTr="009D34FD">
        <w:trPr>
          <w:trHeight w:val="1615"/>
        </w:trPr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lastRenderedPageBreak/>
              <w:t>83(4)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Марк Твен «Приключения Тома Сойера». 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eastAsia="Times New Roman" w:hAnsi="Times New Roman" w:cs="Times New Roman"/>
                <w:sz w:val="16"/>
                <w:szCs w:val="16"/>
              </w:rPr>
              <w:t>http://www.openclass.ru/</w:t>
            </w:r>
          </w:p>
        </w:tc>
      </w:tr>
      <w:tr w:rsidR="00166FD9" w:rsidRPr="00CC3A4B" w:rsidTr="009D34FD">
        <w:trPr>
          <w:trHeight w:val="915"/>
        </w:trPr>
        <w:tc>
          <w:tcPr>
            <w:tcW w:w="851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lastRenderedPageBreak/>
              <w:t>84(5)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 Сельма Лагерлёф.  «Святая ночь». 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 xml:space="preserve">Сельма Лагерлёф.  «В Назарете». </w:t>
            </w: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rPr>
          <w:trHeight w:val="1034"/>
        </w:trPr>
        <w:tc>
          <w:tcPr>
            <w:tcW w:w="851" w:type="dxa"/>
            <w:vMerge w:val="restart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  <w:t>85(6)</w:t>
            </w:r>
          </w:p>
        </w:tc>
        <w:tc>
          <w:tcPr>
            <w:tcW w:w="4252" w:type="dxa"/>
            <w:shd w:val="clear" w:color="auto" w:fill="auto"/>
          </w:tcPr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Оценка достижений</w:t>
            </w:r>
          </w:p>
          <w:p w:rsidR="00166FD9" w:rsidRPr="00CC3A4B" w:rsidRDefault="00166FD9" w:rsidP="009D34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  <w:vMerge w:val="restart"/>
            <w:shd w:val="clear" w:color="auto" w:fill="auto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3A4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  <w:tr w:rsidR="00166FD9" w:rsidRPr="00CC3A4B" w:rsidTr="009D34FD">
        <w:tc>
          <w:tcPr>
            <w:tcW w:w="851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</w:tcBorders>
            <w:shd w:val="clear" w:color="auto" w:fill="auto"/>
          </w:tcPr>
          <w:p w:rsidR="00166FD9" w:rsidRPr="00CC3A4B" w:rsidRDefault="00166FD9" w:rsidP="009D34F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96" w:type="dxa"/>
            <w:vMerge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66FD9" w:rsidRPr="00CC3A4B" w:rsidRDefault="00166FD9" w:rsidP="009D34FD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166FD9" w:rsidRPr="00CC3A4B" w:rsidRDefault="00166FD9" w:rsidP="009D34F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aps/>
                <w:sz w:val="16"/>
                <w:szCs w:val="16"/>
              </w:rPr>
            </w:pPr>
          </w:p>
        </w:tc>
      </w:tr>
    </w:tbl>
    <w:p w:rsidR="00A47AAD" w:rsidRPr="00CC3A4B" w:rsidRDefault="00A47AAD" w:rsidP="00A47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7AAD" w:rsidRPr="00CC3A4B" w:rsidRDefault="00A47AAD" w:rsidP="00A47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7AAD" w:rsidRPr="00CC3A4B" w:rsidRDefault="00A47AAD" w:rsidP="00A47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7AAD" w:rsidRPr="00CC3A4B" w:rsidRDefault="00A47AAD" w:rsidP="00A47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7AAD" w:rsidRPr="00CC3A4B" w:rsidRDefault="00A47AAD" w:rsidP="00A47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7AAD" w:rsidRPr="00CC3A4B" w:rsidRDefault="00A47AAD" w:rsidP="00A47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7AAD" w:rsidRPr="00CC3A4B" w:rsidRDefault="00A47AAD" w:rsidP="00A47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7AAD" w:rsidRPr="00CC3A4B" w:rsidRDefault="00A47AAD" w:rsidP="00A47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7AAD" w:rsidRPr="00CC3A4B" w:rsidRDefault="00A47AAD" w:rsidP="00A47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7AAD" w:rsidRPr="00CC3A4B" w:rsidRDefault="00A47AAD" w:rsidP="00A47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7AAD" w:rsidRPr="00CC3A4B" w:rsidRDefault="00A47AAD" w:rsidP="00A47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7AAD" w:rsidRPr="00CC3A4B" w:rsidRDefault="00A47AAD" w:rsidP="00A47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7AAD" w:rsidRPr="00CC3A4B" w:rsidRDefault="00A47AAD" w:rsidP="00A47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7AAD" w:rsidRPr="00CC3A4B" w:rsidRDefault="00A47AAD" w:rsidP="00A47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A47AAD" w:rsidRPr="00CC3A4B" w:rsidSect="00A47AA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47AAD" w:rsidRPr="00CC3A4B" w:rsidRDefault="00A47AAD" w:rsidP="00A47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47AAD" w:rsidRPr="00CC3A4B" w:rsidSect="00A47A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99D" w:rsidRDefault="0042099D" w:rsidP="009F7A2B">
      <w:pPr>
        <w:spacing w:after="0" w:line="240" w:lineRule="auto"/>
      </w:pPr>
      <w:r>
        <w:separator/>
      </w:r>
    </w:p>
  </w:endnote>
  <w:endnote w:type="continuationSeparator" w:id="1">
    <w:p w:rsidR="0042099D" w:rsidRDefault="0042099D" w:rsidP="009F7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IGDT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207" w:rsidRDefault="00032207">
    <w:pPr>
      <w:pStyle w:val="a7"/>
      <w:jc w:val="right"/>
    </w:pPr>
  </w:p>
  <w:p w:rsidR="00032207" w:rsidRDefault="000322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99D" w:rsidRDefault="0042099D" w:rsidP="009F7A2B">
      <w:pPr>
        <w:spacing w:after="0" w:line="240" w:lineRule="auto"/>
      </w:pPr>
      <w:r>
        <w:separator/>
      </w:r>
    </w:p>
  </w:footnote>
  <w:footnote w:type="continuationSeparator" w:id="1">
    <w:p w:rsidR="0042099D" w:rsidRDefault="0042099D" w:rsidP="009F7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4">
    <w:nsid w:val="00000005"/>
    <w:multiLevelType w:val="singleLevel"/>
    <w:tmpl w:val="00000005"/>
    <w:name w:val="WW8Num5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855" w:hanging="720"/>
      </w:pPr>
    </w:lvl>
  </w:abstractNum>
  <w:abstractNum w:abstractNumId="6">
    <w:nsid w:val="00000007"/>
    <w:multiLevelType w:val="singleLevel"/>
    <w:tmpl w:val="00000007"/>
    <w:name w:val="WW8Num7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0">
    <w:nsid w:val="140963A4"/>
    <w:multiLevelType w:val="hybridMultilevel"/>
    <w:tmpl w:val="7E2E4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087CFF"/>
    <w:multiLevelType w:val="hybridMultilevel"/>
    <w:tmpl w:val="FFC49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492DA0"/>
    <w:multiLevelType w:val="hybridMultilevel"/>
    <w:tmpl w:val="B14E89C0"/>
    <w:lvl w:ilvl="0" w:tplc="22B62BC4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40689"/>
    <w:multiLevelType w:val="hybridMultilevel"/>
    <w:tmpl w:val="A8124792"/>
    <w:lvl w:ilvl="0" w:tplc="4F76E304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4">
    <w:nsid w:val="4F9012F8"/>
    <w:multiLevelType w:val="hybridMultilevel"/>
    <w:tmpl w:val="32C87544"/>
    <w:lvl w:ilvl="0" w:tplc="38C2DC34">
      <w:start w:val="1"/>
      <w:numFmt w:val="decimal"/>
      <w:lvlText w:val="%1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6509"/>
    <w:rsid w:val="00020FBF"/>
    <w:rsid w:val="000212AA"/>
    <w:rsid w:val="00032207"/>
    <w:rsid w:val="000340EF"/>
    <w:rsid w:val="00037E8F"/>
    <w:rsid w:val="00055863"/>
    <w:rsid w:val="00065E39"/>
    <w:rsid w:val="0006776C"/>
    <w:rsid w:val="00091832"/>
    <w:rsid w:val="000A4EA7"/>
    <w:rsid w:val="000B511B"/>
    <w:rsid w:val="0011359B"/>
    <w:rsid w:val="00122641"/>
    <w:rsid w:val="00130DB0"/>
    <w:rsid w:val="001328CA"/>
    <w:rsid w:val="00163691"/>
    <w:rsid w:val="00166FD9"/>
    <w:rsid w:val="00170011"/>
    <w:rsid w:val="001748CF"/>
    <w:rsid w:val="001E17FE"/>
    <w:rsid w:val="001F32F1"/>
    <w:rsid w:val="001F6FC1"/>
    <w:rsid w:val="00206509"/>
    <w:rsid w:val="002140A3"/>
    <w:rsid w:val="0028028F"/>
    <w:rsid w:val="00283CC8"/>
    <w:rsid w:val="00285CF5"/>
    <w:rsid w:val="00290B2A"/>
    <w:rsid w:val="002928C8"/>
    <w:rsid w:val="00294F16"/>
    <w:rsid w:val="00297C7C"/>
    <w:rsid w:val="002B1BC9"/>
    <w:rsid w:val="002E1673"/>
    <w:rsid w:val="0031422A"/>
    <w:rsid w:val="00335390"/>
    <w:rsid w:val="00367A19"/>
    <w:rsid w:val="003714F4"/>
    <w:rsid w:val="003813AF"/>
    <w:rsid w:val="00383BB5"/>
    <w:rsid w:val="00390D0C"/>
    <w:rsid w:val="00392B5F"/>
    <w:rsid w:val="003C5C42"/>
    <w:rsid w:val="00402432"/>
    <w:rsid w:val="00411CF3"/>
    <w:rsid w:val="004137AF"/>
    <w:rsid w:val="0042099D"/>
    <w:rsid w:val="004A140F"/>
    <w:rsid w:val="004B2B55"/>
    <w:rsid w:val="004C5E15"/>
    <w:rsid w:val="004E365B"/>
    <w:rsid w:val="004F2B30"/>
    <w:rsid w:val="004F69A6"/>
    <w:rsid w:val="005023E7"/>
    <w:rsid w:val="00511DDC"/>
    <w:rsid w:val="005136D0"/>
    <w:rsid w:val="00514FBA"/>
    <w:rsid w:val="005261FA"/>
    <w:rsid w:val="005402EA"/>
    <w:rsid w:val="00561269"/>
    <w:rsid w:val="00561974"/>
    <w:rsid w:val="00576CB7"/>
    <w:rsid w:val="00577716"/>
    <w:rsid w:val="0058468B"/>
    <w:rsid w:val="00590B59"/>
    <w:rsid w:val="005E6228"/>
    <w:rsid w:val="005E6756"/>
    <w:rsid w:val="00626545"/>
    <w:rsid w:val="00627705"/>
    <w:rsid w:val="00654252"/>
    <w:rsid w:val="00661EFD"/>
    <w:rsid w:val="00682895"/>
    <w:rsid w:val="00692A33"/>
    <w:rsid w:val="00695C59"/>
    <w:rsid w:val="006A2513"/>
    <w:rsid w:val="006A31E0"/>
    <w:rsid w:val="006B0675"/>
    <w:rsid w:val="006B0F0C"/>
    <w:rsid w:val="006B70C0"/>
    <w:rsid w:val="006C6E64"/>
    <w:rsid w:val="006D4EA1"/>
    <w:rsid w:val="006E3D01"/>
    <w:rsid w:val="007264E5"/>
    <w:rsid w:val="00733EF4"/>
    <w:rsid w:val="00750C78"/>
    <w:rsid w:val="00760193"/>
    <w:rsid w:val="007640E5"/>
    <w:rsid w:val="007B4BC2"/>
    <w:rsid w:val="007E0AF7"/>
    <w:rsid w:val="007E7F05"/>
    <w:rsid w:val="0081468C"/>
    <w:rsid w:val="00834191"/>
    <w:rsid w:val="008426A4"/>
    <w:rsid w:val="008477CA"/>
    <w:rsid w:val="008544C2"/>
    <w:rsid w:val="008A2DD4"/>
    <w:rsid w:val="008F4FE3"/>
    <w:rsid w:val="008F51BC"/>
    <w:rsid w:val="008F5DD7"/>
    <w:rsid w:val="008F61D7"/>
    <w:rsid w:val="0090131C"/>
    <w:rsid w:val="00904395"/>
    <w:rsid w:val="00907739"/>
    <w:rsid w:val="00920589"/>
    <w:rsid w:val="0093575C"/>
    <w:rsid w:val="00946174"/>
    <w:rsid w:val="009546A9"/>
    <w:rsid w:val="00976126"/>
    <w:rsid w:val="00984228"/>
    <w:rsid w:val="009B045A"/>
    <w:rsid w:val="009D7D2D"/>
    <w:rsid w:val="009F7A2B"/>
    <w:rsid w:val="00A14DDC"/>
    <w:rsid w:val="00A158F2"/>
    <w:rsid w:val="00A17F55"/>
    <w:rsid w:val="00A26302"/>
    <w:rsid w:val="00A3513C"/>
    <w:rsid w:val="00A47AAD"/>
    <w:rsid w:val="00A61FF8"/>
    <w:rsid w:val="00A6673D"/>
    <w:rsid w:val="00AA4978"/>
    <w:rsid w:val="00AB2582"/>
    <w:rsid w:val="00AC2A7F"/>
    <w:rsid w:val="00AD799D"/>
    <w:rsid w:val="00AF6AC7"/>
    <w:rsid w:val="00AF7AD0"/>
    <w:rsid w:val="00B21AA1"/>
    <w:rsid w:val="00B21B17"/>
    <w:rsid w:val="00B3342C"/>
    <w:rsid w:val="00B36D4C"/>
    <w:rsid w:val="00B76460"/>
    <w:rsid w:val="00B76BD3"/>
    <w:rsid w:val="00B97215"/>
    <w:rsid w:val="00B97B2A"/>
    <w:rsid w:val="00BC111C"/>
    <w:rsid w:val="00BD47FB"/>
    <w:rsid w:val="00BD6B4F"/>
    <w:rsid w:val="00BE0E32"/>
    <w:rsid w:val="00BF10DF"/>
    <w:rsid w:val="00C00FDA"/>
    <w:rsid w:val="00C060FB"/>
    <w:rsid w:val="00C07DF3"/>
    <w:rsid w:val="00C51BF3"/>
    <w:rsid w:val="00C73816"/>
    <w:rsid w:val="00C8291F"/>
    <w:rsid w:val="00C95A96"/>
    <w:rsid w:val="00CC1FE5"/>
    <w:rsid w:val="00CC3A4B"/>
    <w:rsid w:val="00CE6398"/>
    <w:rsid w:val="00CF4EC0"/>
    <w:rsid w:val="00D03BFF"/>
    <w:rsid w:val="00D03E2D"/>
    <w:rsid w:val="00D207FD"/>
    <w:rsid w:val="00D340AB"/>
    <w:rsid w:val="00D568FB"/>
    <w:rsid w:val="00D74463"/>
    <w:rsid w:val="00D74913"/>
    <w:rsid w:val="00D95855"/>
    <w:rsid w:val="00DA22D5"/>
    <w:rsid w:val="00DA62D6"/>
    <w:rsid w:val="00DC6251"/>
    <w:rsid w:val="00E042B2"/>
    <w:rsid w:val="00E0618F"/>
    <w:rsid w:val="00E14522"/>
    <w:rsid w:val="00E37EE4"/>
    <w:rsid w:val="00E51590"/>
    <w:rsid w:val="00E57554"/>
    <w:rsid w:val="00E6506F"/>
    <w:rsid w:val="00E710F7"/>
    <w:rsid w:val="00E759AB"/>
    <w:rsid w:val="00E97ED1"/>
    <w:rsid w:val="00EB7508"/>
    <w:rsid w:val="00ED3D45"/>
    <w:rsid w:val="00EE1514"/>
    <w:rsid w:val="00F135B0"/>
    <w:rsid w:val="00F13D37"/>
    <w:rsid w:val="00F26F7A"/>
    <w:rsid w:val="00F669EB"/>
    <w:rsid w:val="00F70B13"/>
    <w:rsid w:val="00F83914"/>
    <w:rsid w:val="00F86A30"/>
    <w:rsid w:val="00F91162"/>
    <w:rsid w:val="00FB3AA8"/>
    <w:rsid w:val="00FE2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0C"/>
  </w:style>
  <w:style w:type="paragraph" w:styleId="1">
    <w:name w:val="heading 1"/>
    <w:aliases w:val=" Знак,Знак"/>
    <w:basedOn w:val="a"/>
    <w:next w:val="a"/>
    <w:link w:val="10"/>
    <w:qFormat/>
    <w:rsid w:val="00AF7A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297C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A47A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AF7A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7A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A47AA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AF7AD0"/>
    <w:pPr>
      <w:tabs>
        <w:tab w:val="num" w:pos="0"/>
      </w:tabs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AF7AD0"/>
    <w:pPr>
      <w:tabs>
        <w:tab w:val="num" w:pos="0"/>
      </w:tabs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AF7AD0"/>
    <w:pPr>
      <w:tabs>
        <w:tab w:val="num" w:pos="0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D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">
    <w:name w:val="Style1"/>
    <w:basedOn w:val="a"/>
    <w:uiPriority w:val="99"/>
    <w:rsid w:val="00130DB0"/>
    <w:pPr>
      <w:widowControl w:val="0"/>
      <w:autoSpaceDE w:val="0"/>
      <w:autoSpaceDN w:val="0"/>
      <w:adjustRightInd w:val="0"/>
      <w:spacing w:after="0" w:line="230" w:lineRule="exact"/>
      <w:ind w:firstLine="27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130DB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130DB0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5">
    <w:name w:val="header"/>
    <w:basedOn w:val="a"/>
    <w:link w:val="a6"/>
    <w:unhideWhenUsed/>
    <w:rsid w:val="009F7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F7A2B"/>
  </w:style>
  <w:style w:type="paragraph" w:styleId="a7">
    <w:name w:val="footer"/>
    <w:basedOn w:val="a"/>
    <w:link w:val="a8"/>
    <w:unhideWhenUsed/>
    <w:rsid w:val="009F7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9F7A2B"/>
  </w:style>
  <w:style w:type="paragraph" w:customStyle="1" w:styleId="11">
    <w:name w:val="Абзац списка1"/>
    <w:basedOn w:val="a"/>
    <w:rsid w:val="00C738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sNewRoman85pt0pt">
    <w:name w:val="Основной текст + Times New Roman;8;5 pt;Полужирный;Интервал 0 pt"/>
    <w:rsid w:val="00CC1F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table" w:styleId="a9">
    <w:name w:val="Table Grid"/>
    <w:basedOn w:val="a1"/>
    <w:rsid w:val="00EB75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A47AA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rsid w:val="00A47AAD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a">
    <w:name w:val="Normal (Web)"/>
    <w:basedOn w:val="a"/>
    <w:unhideWhenUsed/>
    <w:rsid w:val="00A47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rsid w:val="00A47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A47AAD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rsid w:val="00A47AAD"/>
    <w:rPr>
      <w:vertAlign w:val="superscript"/>
    </w:rPr>
  </w:style>
  <w:style w:type="character" w:customStyle="1" w:styleId="Zag11">
    <w:name w:val="Zag_11"/>
    <w:uiPriority w:val="99"/>
    <w:rsid w:val="00A47AAD"/>
  </w:style>
  <w:style w:type="paragraph" w:styleId="ae">
    <w:name w:val="List Paragraph"/>
    <w:basedOn w:val="a"/>
    <w:qFormat/>
    <w:rsid w:val="00A47AAD"/>
    <w:pPr>
      <w:ind w:left="720"/>
      <w:contextualSpacing/>
    </w:pPr>
  </w:style>
  <w:style w:type="paragraph" w:customStyle="1" w:styleId="12">
    <w:name w:val="Без интервала1"/>
    <w:link w:val="NoSpacingChar"/>
    <w:rsid w:val="00297C7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link w:val="12"/>
    <w:locked/>
    <w:rsid w:val="00297C7C"/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rsid w:val="00297C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Без интервала Знак"/>
    <w:link w:val="a3"/>
    <w:uiPriority w:val="1"/>
    <w:locked/>
    <w:rsid w:val="004E365B"/>
    <w:rPr>
      <w:rFonts w:ascii="Calibri" w:eastAsia="Calibri" w:hAnsi="Calibri" w:cs="Times New Roman"/>
      <w:lang w:eastAsia="en-US"/>
    </w:rPr>
  </w:style>
  <w:style w:type="paragraph" w:customStyle="1" w:styleId="u-2-msonormal">
    <w:name w:val="u-2-msonormal"/>
    <w:basedOn w:val="a"/>
    <w:rsid w:val="00B9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 Знак Знак,Знак Знак"/>
    <w:basedOn w:val="a0"/>
    <w:link w:val="1"/>
    <w:rsid w:val="00AF7AD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AF7AD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7AD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f">
    <w:name w:val="Body Text"/>
    <w:basedOn w:val="a"/>
    <w:link w:val="af0"/>
    <w:rsid w:val="00AF7A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AF7AD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AF7A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F7AD0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AF7A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AD0"/>
    <w:rPr>
      <w:rFonts w:ascii="Times New Roman" w:eastAsia="Times New Roman" w:hAnsi="Times New Roman" w:cs="Times New Roman"/>
      <w:sz w:val="16"/>
      <w:szCs w:val="16"/>
    </w:rPr>
  </w:style>
  <w:style w:type="paragraph" w:styleId="af1">
    <w:name w:val="Title"/>
    <w:basedOn w:val="a"/>
    <w:next w:val="af2"/>
    <w:link w:val="af3"/>
    <w:qFormat/>
    <w:rsid w:val="00AF7AD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3">
    <w:name w:val="Название Знак"/>
    <w:basedOn w:val="a0"/>
    <w:link w:val="af1"/>
    <w:rsid w:val="00AF7AD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2">
    <w:name w:val="Subtitle"/>
    <w:basedOn w:val="a"/>
    <w:link w:val="af4"/>
    <w:qFormat/>
    <w:rsid w:val="00AF7AD0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f4">
    <w:name w:val="Подзаголовок Знак"/>
    <w:basedOn w:val="a0"/>
    <w:link w:val="af2"/>
    <w:rsid w:val="00AF7AD0"/>
    <w:rPr>
      <w:rFonts w:ascii="Arial" w:eastAsia="Times New Roman" w:hAnsi="Arial" w:cs="Arial"/>
      <w:sz w:val="24"/>
      <w:szCs w:val="24"/>
    </w:rPr>
  </w:style>
  <w:style w:type="character" w:customStyle="1" w:styleId="apple-style-span">
    <w:name w:val="apple-style-span"/>
    <w:basedOn w:val="a0"/>
    <w:rsid w:val="00AF7AD0"/>
  </w:style>
  <w:style w:type="paragraph" w:styleId="af5">
    <w:name w:val="Balloon Text"/>
    <w:basedOn w:val="a"/>
    <w:link w:val="af6"/>
    <w:rsid w:val="00AF7AD0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F7AD0"/>
    <w:rPr>
      <w:rFonts w:ascii="Tahoma" w:eastAsia="Times New Roman" w:hAnsi="Tahoma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AF7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AF7AD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WW-">
    <w:name w:val="WW-Базовый"/>
    <w:rsid w:val="00AF7AD0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styleId="af7">
    <w:name w:val="Strong"/>
    <w:qFormat/>
    <w:rsid w:val="00AF7AD0"/>
    <w:rPr>
      <w:rFonts w:ascii="Times New Roman" w:hAnsi="Times New Roman" w:cs="Times New Roman" w:hint="default"/>
      <w:b/>
      <w:bCs/>
      <w:spacing w:val="0"/>
    </w:rPr>
  </w:style>
  <w:style w:type="paragraph" w:customStyle="1" w:styleId="Standard">
    <w:name w:val="Standard"/>
    <w:rsid w:val="00AF7A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8">
    <w:name w:val="Содержимое таблицы"/>
    <w:basedOn w:val="a"/>
    <w:rsid w:val="00AF7AD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zh-CN" w:bidi="hi-IN"/>
    </w:rPr>
  </w:style>
  <w:style w:type="character" w:styleId="af9">
    <w:name w:val="Emphasis"/>
    <w:basedOn w:val="a0"/>
    <w:uiPriority w:val="20"/>
    <w:qFormat/>
    <w:rsid w:val="00AF7AD0"/>
    <w:rPr>
      <w:i/>
      <w:iCs/>
    </w:rPr>
  </w:style>
  <w:style w:type="paragraph" w:customStyle="1" w:styleId="afa">
    <w:name w:val="Стиль"/>
    <w:rsid w:val="00AF7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Hyperlink"/>
    <w:basedOn w:val="a0"/>
    <w:unhideWhenUsed/>
    <w:rsid w:val="00AF7AD0"/>
    <w:rPr>
      <w:color w:val="0000FF" w:themeColor="hyperlink"/>
      <w:u w:val="single"/>
    </w:rPr>
  </w:style>
  <w:style w:type="character" w:styleId="afc">
    <w:name w:val="FollowedHyperlink"/>
    <w:basedOn w:val="a0"/>
    <w:uiPriority w:val="99"/>
    <w:unhideWhenUsed/>
    <w:rsid w:val="00AF7AD0"/>
    <w:rPr>
      <w:color w:val="800080" w:themeColor="followedHyperlink"/>
      <w:u w:val="single"/>
    </w:rPr>
  </w:style>
  <w:style w:type="character" w:customStyle="1" w:styleId="TimesNewRoman">
    <w:name w:val="Основной текст + Times New Roman"/>
    <w:aliases w:val="12 pt,Не полужирный,Основной текст (14) + Tahoma"/>
    <w:basedOn w:val="a0"/>
    <w:rsid w:val="00AF7AD0"/>
    <w:rPr>
      <w:rFonts w:ascii="Times New Roman" w:hAnsi="Times New Roman" w:cs="Times New Roman"/>
      <w:b/>
      <w:bCs/>
      <w:spacing w:val="-7"/>
      <w:sz w:val="23"/>
      <w:szCs w:val="23"/>
      <w:lang w:bidi="ar-SA"/>
    </w:rPr>
  </w:style>
  <w:style w:type="character" w:customStyle="1" w:styleId="c0">
    <w:name w:val="c0"/>
    <w:basedOn w:val="a0"/>
    <w:rsid w:val="00AF7AD0"/>
  </w:style>
  <w:style w:type="character" w:customStyle="1" w:styleId="70">
    <w:name w:val="Заголовок 7 Знак"/>
    <w:basedOn w:val="a0"/>
    <w:link w:val="7"/>
    <w:rsid w:val="00AF7AD0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AF7AD0"/>
    <w:rPr>
      <w:rFonts w:ascii="Calibri" w:eastAsia="Times New Roman" w:hAnsi="Calibri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AF7AD0"/>
    <w:rPr>
      <w:rFonts w:ascii="Cambria" w:eastAsia="Times New Roman" w:hAnsi="Cambria" w:cs="Times New Roman"/>
      <w:lang w:eastAsia="zh-CN"/>
    </w:rPr>
  </w:style>
  <w:style w:type="character" w:customStyle="1" w:styleId="WW8Num2z0">
    <w:name w:val="WW8Num2z0"/>
    <w:rsid w:val="00AF7AD0"/>
    <w:rPr>
      <w:rFonts w:ascii="Symbol" w:hAnsi="Symbol" w:cs="Symbol"/>
    </w:rPr>
  </w:style>
  <w:style w:type="character" w:customStyle="1" w:styleId="WW8Num5z0">
    <w:name w:val="WW8Num5z0"/>
    <w:rsid w:val="00AF7AD0"/>
    <w:rPr>
      <w:rFonts w:ascii="Times New Roman" w:hAnsi="Times New Roman" w:cs="Times New Roman"/>
    </w:rPr>
  </w:style>
  <w:style w:type="character" w:customStyle="1" w:styleId="WW8Num7z0">
    <w:name w:val="WW8Num7z0"/>
    <w:rsid w:val="00AF7AD0"/>
    <w:rPr>
      <w:rFonts w:ascii="Times New Roman" w:hAnsi="Times New Roman" w:cs="Times New Roman"/>
    </w:rPr>
  </w:style>
  <w:style w:type="character" w:customStyle="1" w:styleId="WW8Num8z0">
    <w:name w:val="WW8Num8z0"/>
    <w:rsid w:val="00AF7AD0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AF7AD0"/>
  </w:style>
  <w:style w:type="character" w:customStyle="1" w:styleId="WW-Absatz-Standardschriftart">
    <w:name w:val="WW-Absatz-Standardschriftart"/>
    <w:rsid w:val="00AF7AD0"/>
  </w:style>
  <w:style w:type="character" w:customStyle="1" w:styleId="WW-Absatz-Standardschriftart1">
    <w:name w:val="WW-Absatz-Standardschriftart1"/>
    <w:rsid w:val="00AF7AD0"/>
  </w:style>
  <w:style w:type="character" w:customStyle="1" w:styleId="WW-Absatz-Standardschriftart11">
    <w:name w:val="WW-Absatz-Standardschriftart11"/>
    <w:rsid w:val="00AF7AD0"/>
  </w:style>
  <w:style w:type="character" w:customStyle="1" w:styleId="WW8Num1z0">
    <w:name w:val="WW8Num1z0"/>
    <w:rsid w:val="00AF7AD0"/>
    <w:rPr>
      <w:rFonts w:ascii="Symbol" w:hAnsi="Symbol" w:cs="Symbol"/>
    </w:rPr>
  </w:style>
  <w:style w:type="character" w:customStyle="1" w:styleId="WW8Num9z0">
    <w:name w:val="WW8Num9z0"/>
    <w:rsid w:val="00AF7AD0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AF7AD0"/>
    <w:rPr>
      <w:rFonts w:ascii="Courier New" w:hAnsi="Courier New" w:cs="Courier New"/>
    </w:rPr>
  </w:style>
  <w:style w:type="character" w:customStyle="1" w:styleId="WW8Num9z2">
    <w:name w:val="WW8Num9z2"/>
    <w:rsid w:val="00AF7AD0"/>
    <w:rPr>
      <w:rFonts w:ascii="Wingdings" w:hAnsi="Wingdings" w:cs="Wingdings"/>
    </w:rPr>
  </w:style>
  <w:style w:type="character" w:customStyle="1" w:styleId="WW8Num9z3">
    <w:name w:val="WW8Num9z3"/>
    <w:rsid w:val="00AF7AD0"/>
    <w:rPr>
      <w:rFonts w:ascii="Symbol" w:hAnsi="Symbol" w:cs="Symbol"/>
    </w:rPr>
  </w:style>
  <w:style w:type="character" w:customStyle="1" w:styleId="WW8Num11z0">
    <w:name w:val="WW8Num11z0"/>
    <w:rsid w:val="00AF7AD0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AF7AD0"/>
    <w:rPr>
      <w:rFonts w:ascii="Courier New" w:hAnsi="Courier New" w:cs="Courier New"/>
    </w:rPr>
  </w:style>
  <w:style w:type="character" w:customStyle="1" w:styleId="WW8Num11z2">
    <w:name w:val="WW8Num11z2"/>
    <w:rsid w:val="00AF7AD0"/>
    <w:rPr>
      <w:rFonts w:ascii="Wingdings" w:hAnsi="Wingdings" w:cs="Wingdings"/>
    </w:rPr>
  </w:style>
  <w:style w:type="character" w:customStyle="1" w:styleId="WW8Num11z3">
    <w:name w:val="WW8Num11z3"/>
    <w:rsid w:val="00AF7AD0"/>
    <w:rPr>
      <w:rFonts w:ascii="Symbol" w:hAnsi="Symbol" w:cs="Symbol"/>
    </w:rPr>
  </w:style>
  <w:style w:type="character" w:customStyle="1" w:styleId="WW8Num12z0">
    <w:name w:val="WW8Num12z0"/>
    <w:rsid w:val="00AF7AD0"/>
    <w:rPr>
      <w:rFonts w:ascii="Symbol" w:hAnsi="Symbol" w:cs="Symbol"/>
    </w:rPr>
  </w:style>
  <w:style w:type="character" w:customStyle="1" w:styleId="WW8Num13z0">
    <w:name w:val="WW8Num13z0"/>
    <w:rsid w:val="00AF7AD0"/>
    <w:rPr>
      <w:rFonts w:ascii="Symbol" w:hAnsi="Symbol" w:cs="Symbol"/>
    </w:rPr>
  </w:style>
  <w:style w:type="character" w:customStyle="1" w:styleId="WW8Num13z1">
    <w:name w:val="WW8Num13z1"/>
    <w:rsid w:val="00AF7AD0"/>
    <w:rPr>
      <w:rFonts w:ascii="Courier New" w:hAnsi="Courier New" w:cs="Courier New"/>
    </w:rPr>
  </w:style>
  <w:style w:type="character" w:customStyle="1" w:styleId="WW8Num13z2">
    <w:name w:val="WW8Num13z2"/>
    <w:rsid w:val="00AF7AD0"/>
    <w:rPr>
      <w:rFonts w:ascii="Wingdings" w:hAnsi="Wingdings" w:cs="Wingdings"/>
    </w:rPr>
  </w:style>
  <w:style w:type="character" w:customStyle="1" w:styleId="WW8Num14z0">
    <w:name w:val="WW8Num14z0"/>
    <w:rsid w:val="00AF7AD0"/>
    <w:rPr>
      <w:rFonts w:ascii="Wingdings" w:hAnsi="Wingdings" w:cs="Wingdings"/>
    </w:rPr>
  </w:style>
  <w:style w:type="character" w:customStyle="1" w:styleId="WW8Num14z1">
    <w:name w:val="WW8Num14z1"/>
    <w:rsid w:val="00AF7AD0"/>
    <w:rPr>
      <w:rFonts w:ascii="Courier New" w:hAnsi="Courier New" w:cs="Courier New"/>
    </w:rPr>
  </w:style>
  <w:style w:type="character" w:customStyle="1" w:styleId="WW8Num14z3">
    <w:name w:val="WW8Num14z3"/>
    <w:rsid w:val="00AF7AD0"/>
    <w:rPr>
      <w:rFonts w:ascii="Symbol" w:hAnsi="Symbol" w:cs="Symbol"/>
    </w:rPr>
  </w:style>
  <w:style w:type="character" w:customStyle="1" w:styleId="WW8Num15z0">
    <w:name w:val="WW8Num15z0"/>
    <w:rsid w:val="00AF7AD0"/>
    <w:rPr>
      <w:color w:val="000000"/>
    </w:rPr>
  </w:style>
  <w:style w:type="character" w:customStyle="1" w:styleId="WW8Num17z0">
    <w:name w:val="WW8Num17z0"/>
    <w:rsid w:val="00AF7AD0"/>
    <w:rPr>
      <w:rFonts w:ascii="Times New Roman" w:hAnsi="Times New Roman" w:cs="Times New Roman"/>
    </w:rPr>
  </w:style>
  <w:style w:type="character" w:customStyle="1" w:styleId="WW8Num18z0">
    <w:name w:val="WW8Num18z0"/>
    <w:rsid w:val="00AF7AD0"/>
    <w:rPr>
      <w:rFonts w:ascii="Symbol" w:hAnsi="Symbol" w:cs="Symbol"/>
    </w:rPr>
  </w:style>
  <w:style w:type="character" w:customStyle="1" w:styleId="WW8Num18z1">
    <w:name w:val="WW8Num18z1"/>
    <w:rsid w:val="00AF7AD0"/>
    <w:rPr>
      <w:rFonts w:ascii="Courier New" w:hAnsi="Courier New" w:cs="Courier New"/>
    </w:rPr>
  </w:style>
  <w:style w:type="character" w:customStyle="1" w:styleId="WW8Num18z2">
    <w:name w:val="WW8Num18z2"/>
    <w:rsid w:val="00AF7AD0"/>
    <w:rPr>
      <w:rFonts w:ascii="Wingdings" w:hAnsi="Wingdings" w:cs="Wingdings"/>
    </w:rPr>
  </w:style>
  <w:style w:type="character" w:customStyle="1" w:styleId="WW8Num20z0">
    <w:name w:val="WW8Num20z0"/>
    <w:rsid w:val="00AF7AD0"/>
    <w:rPr>
      <w:rFonts w:ascii="Symbol" w:hAnsi="Symbol" w:cs="Symbol"/>
    </w:rPr>
  </w:style>
  <w:style w:type="character" w:customStyle="1" w:styleId="WW8Num20z1">
    <w:name w:val="WW8Num20z1"/>
    <w:rsid w:val="00AF7AD0"/>
    <w:rPr>
      <w:rFonts w:ascii="Courier New" w:hAnsi="Courier New" w:cs="Courier New"/>
    </w:rPr>
  </w:style>
  <w:style w:type="character" w:customStyle="1" w:styleId="WW8Num20z2">
    <w:name w:val="WW8Num20z2"/>
    <w:rsid w:val="00AF7AD0"/>
    <w:rPr>
      <w:rFonts w:ascii="Wingdings" w:hAnsi="Wingdings" w:cs="Wingdings"/>
    </w:rPr>
  </w:style>
  <w:style w:type="character" w:customStyle="1" w:styleId="WW8Num21z0">
    <w:name w:val="WW8Num21z0"/>
    <w:rsid w:val="00AF7AD0"/>
    <w:rPr>
      <w:rFonts w:ascii="Symbol" w:hAnsi="Symbol" w:cs="Symbol"/>
    </w:rPr>
  </w:style>
  <w:style w:type="character" w:customStyle="1" w:styleId="WW8Num23z0">
    <w:name w:val="WW8Num23z0"/>
    <w:rsid w:val="00AF7AD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AF7AD0"/>
    <w:rPr>
      <w:rFonts w:ascii="Courier New" w:hAnsi="Courier New" w:cs="Courier New"/>
    </w:rPr>
  </w:style>
  <w:style w:type="character" w:customStyle="1" w:styleId="WW8Num23z2">
    <w:name w:val="WW8Num23z2"/>
    <w:rsid w:val="00AF7AD0"/>
    <w:rPr>
      <w:rFonts w:ascii="Wingdings" w:hAnsi="Wingdings" w:cs="Wingdings"/>
    </w:rPr>
  </w:style>
  <w:style w:type="character" w:customStyle="1" w:styleId="WW8Num23z3">
    <w:name w:val="WW8Num23z3"/>
    <w:rsid w:val="00AF7AD0"/>
    <w:rPr>
      <w:rFonts w:ascii="Symbol" w:hAnsi="Symbol" w:cs="Symbol"/>
    </w:rPr>
  </w:style>
  <w:style w:type="character" w:customStyle="1" w:styleId="WW8Num24z0">
    <w:name w:val="WW8Num24z0"/>
    <w:rsid w:val="00AF7AD0"/>
    <w:rPr>
      <w:b/>
    </w:rPr>
  </w:style>
  <w:style w:type="character" w:customStyle="1" w:styleId="WW8Num26z0">
    <w:name w:val="WW8Num26z0"/>
    <w:rsid w:val="00AF7AD0"/>
    <w:rPr>
      <w:b/>
    </w:rPr>
  </w:style>
  <w:style w:type="character" w:customStyle="1" w:styleId="WW8Num28z0">
    <w:name w:val="WW8Num28z0"/>
    <w:rsid w:val="00AF7AD0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AF7AD0"/>
    <w:rPr>
      <w:rFonts w:ascii="Courier New" w:hAnsi="Courier New" w:cs="Courier New"/>
    </w:rPr>
  </w:style>
  <w:style w:type="character" w:customStyle="1" w:styleId="WW8Num28z2">
    <w:name w:val="WW8Num28z2"/>
    <w:rsid w:val="00AF7AD0"/>
    <w:rPr>
      <w:rFonts w:ascii="Wingdings" w:hAnsi="Wingdings" w:cs="Wingdings"/>
    </w:rPr>
  </w:style>
  <w:style w:type="character" w:customStyle="1" w:styleId="WW8Num28z3">
    <w:name w:val="WW8Num28z3"/>
    <w:rsid w:val="00AF7AD0"/>
    <w:rPr>
      <w:rFonts w:ascii="Symbol" w:hAnsi="Symbol" w:cs="Symbol"/>
    </w:rPr>
  </w:style>
  <w:style w:type="character" w:customStyle="1" w:styleId="WW8Num29z0">
    <w:name w:val="WW8Num29z0"/>
    <w:rsid w:val="00AF7AD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AF7AD0"/>
    <w:rPr>
      <w:rFonts w:ascii="Courier New" w:hAnsi="Courier New" w:cs="Courier New"/>
    </w:rPr>
  </w:style>
  <w:style w:type="character" w:customStyle="1" w:styleId="WW8Num29z2">
    <w:name w:val="WW8Num29z2"/>
    <w:rsid w:val="00AF7AD0"/>
    <w:rPr>
      <w:rFonts w:ascii="Wingdings" w:hAnsi="Wingdings" w:cs="Wingdings"/>
    </w:rPr>
  </w:style>
  <w:style w:type="character" w:customStyle="1" w:styleId="WW8Num29z3">
    <w:name w:val="WW8Num29z3"/>
    <w:rsid w:val="00AF7AD0"/>
    <w:rPr>
      <w:rFonts w:ascii="Symbol" w:hAnsi="Symbol" w:cs="Symbol"/>
    </w:rPr>
  </w:style>
  <w:style w:type="character" w:customStyle="1" w:styleId="WW8Num30z0">
    <w:name w:val="WW8Num30z0"/>
    <w:rsid w:val="00AF7AD0"/>
    <w:rPr>
      <w:rFonts w:ascii="Symbol" w:hAnsi="Symbol" w:cs="Symbol"/>
    </w:rPr>
  </w:style>
  <w:style w:type="character" w:customStyle="1" w:styleId="WW8Num30z1">
    <w:name w:val="WW8Num30z1"/>
    <w:rsid w:val="00AF7AD0"/>
    <w:rPr>
      <w:rFonts w:ascii="Courier New" w:hAnsi="Courier New" w:cs="Courier New"/>
    </w:rPr>
  </w:style>
  <w:style w:type="character" w:customStyle="1" w:styleId="WW8Num30z2">
    <w:name w:val="WW8Num30z2"/>
    <w:rsid w:val="00AF7AD0"/>
    <w:rPr>
      <w:rFonts w:ascii="Wingdings" w:hAnsi="Wingdings" w:cs="Wingdings"/>
    </w:rPr>
  </w:style>
  <w:style w:type="character" w:customStyle="1" w:styleId="WW8Num32z0">
    <w:name w:val="WW8Num32z0"/>
    <w:rsid w:val="00AF7AD0"/>
    <w:rPr>
      <w:b/>
    </w:rPr>
  </w:style>
  <w:style w:type="character" w:customStyle="1" w:styleId="WW8Num33z0">
    <w:name w:val="WW8Num33z0"/>
    <w:rsid w:val="00AF7AD0"/>
    <w:rPr>
      <w:rFonts w:ascii="Symbol" w:hAnsi="Symbol" w:cs="Symbol"/>
    </w:rPr>
  </w:style>
  <w:style w:type="character" w:customStyle="1" w:styleId="WW8Num34z0">
    <w:name w:val="WW8Num34z0"/>
    <w:rsid w:val="00AF7AD0"/>
    <w:rPr>
      <w:rFonts w:ascii="Times New Roman" w:eastAsia="Times New Roman" w:hAnsi="Times New Roman" w:cs="Times New Roman"/>
    </w:rPr>
  </w:style>
  <w:style w:type="character" w:customStyle="1" w:styleId="WW8Num34z1">
    <w:name w:val="WW8Num34z1"/>
    <w:rsid w:val="00AF7AD0"/>
    <w:rPr>
      <w:rFonts w:ascii="Courier New" w:hAnsi="Courier New" w:cs="Courier New"/>
    </w:rPr>
  </w:style>
  <w:style w:type="character" w:customStyle="1" w:styleId="WW8Num34z2">
    <w:name w:val="WW8Num34z2"/>
    <w:rsid w:val="00AF7AD0"/>
    <w:rPr>
      <w:rFonts w:ascii="Wingdings" w:hAnsi="Wingdings" w:cs="Wingdings"/>
    </w:rPr>
  </w:style>
  <w:style w:type="character" w:customStyle="1" w:styleId="WW8Num34z3">
    <w:name w:val="WW8Num34z3"/>
    <w:rsid w:val="00AF7AD0"/>
    <w:rPr>
      <w:rFonts w:ascii="Symbol" w:hAnsi="Symbol" w:cs="Symbol"/>
    </w:rPr>
  </w:style>
  <w:style w:type="character" w:customStyle="1" w:styleId="WW8Num37z0">
    <w:name w:val="WW8Num37z0"/>
    <w:rsid w:val="00AF7AD0"/>
    <w:rPr>
      <w:rFonts w:ascii="Symbol" w:hAnsi="Symbol" w:cs="Symbol"/>
    </w:rPr>
  </w:style>
  <w:style w:type="character" w:customStyle="1" w:styleId="WW8Num37z1">
    <w:name w:val="WW8Num37z1"/>
    <w:rsid w:val="00AF7AD0"/>
    <w:rPr>
      <w:rFonts w:ascii="Courier New" w:hAnsi="Courier New" w:cs="Courier New"/>
    </w:rPr>
  </w:style>
  <w:style w:type="character" w:customStyle="1" w:styleId="WW8Num37z2">
    <w:name w:val="WW8Num37z2"/>
    <w:rsid w:val="00AF7AD0"/>
    <w:rPr>
      <w:rFonts w:ascii="Wingdings" w:hAnsi="Wingdings" w:cs="Wingdings"/>
    </w:rPr>
  </w:style>
  <w:style w:type="character" w:customStyle="1" w:styleId="WW8Num38z0">
    <w:name w:val="WW8Num38z0"/>
    <w:rsid w:val="00AF7AD0"/>
    <w:rPr>
      <w:b/>
    </w:rPr>
  </w:style>
  <w:style w:type="character" w:customStyle="1" w:styleId="13">
    <w:name w:val="Основной шрифт абзаца1"/>
    <w:rsid w:val="00AF7AD0"/>
  </w:style>
  <w:style w:type="character" w:customStyle="1" w:styleId="afd">
    <w:name w:val="Основной текст с отступом Знак"/>
    <w:rsid w:val="00AF7AD0"/>
    <w:rPr>
      <w:sz w:val="24"/>
      <w:szCs w:val="24"/>
    </w:rPr>
  </w:style>
  <w:style w:type="character" w:customStyle="1" w:styleId="afe">
    <w:name w:val="Символ сноски"/>
    <w:rsid w:val="00AF7AD0"/>
    <w:rPr>
      <w:vertAlign w:val="superscript"/>
    </w:rPr>
  </w:style>
  <w:style w:type="character" w:customStyle="1" w:styleId="aff">
    <w:name w:val="Основной текст + Полужирный"/>
    <w:rsid w:val="00AF7AD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81">
    <w:name w:val="Основной текст + Полужирный8"/>
    <w:rsid w:val="00AF7AD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71">
    <w:name w:val="Основной текст + Полужирный7"/>
    <w:rsid w:val="00AF7AD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1">
    <w:name w:val="Основной текст (6)_"/>
    <w:rsid w:val="00AF7AD0"/>
    <w:rPr>
      <w:b/>
      <w:bCs/>
      <w:sz w:val="22"/>
      <w:szCs w:val="22"/>
      <w:shd w:val="clear" w:color="auto" w:fill="FFFFFF"/>
    </w:rPr>
  </w:style>
  <w:style w:type="character" w:customStyle="1" w:styleId="62">
    <w:name w:val="Основной текст (6) + Не полужирный"/>
    <w:rsid w:val="00AF7AD0"/>
  </w:style>
  <w:style w:type="character" w:customStyle="1" w:styleId="63">
    <w:name w:val="Основной текст + Полужирный6"/>
    <w:rsid w:val="00AF7AD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1">
    <w:name w:val="Основной текст + Полужирный5"/>
    <w:rsid w:val="00AF7AD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1">
    <w:name w:val="Основной текст + Полужирный4"/>
    <w:rsid w:val="00AF7AD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3">
    <w:name w:val="Основной текст + Полужирный3"/>
    <w:rsid w:val="00AF7AD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4">
    <w:name w:val="Основной текст + Полужирный1"/>
    <w:rsid w:val="00AF7AD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Основной текст + Полужирный2"/>
    <w:rsid w:val="00AF7AD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10">
    <w:name w:val="Основной текст (6) + Не полужирный1"/>
    <w:rsid w:val="00AF7AD0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-1pt">
    <w:name w:val="Основной текст + Интервал -1 pt"/>
    <w:rsid w:val="00AF7AD0"/>
    <w:rPr>
      <w:rFonts w:ascii="Times New Roman" w:hAnsi="Times New Roman" w:cs="Times New Roman"/>
      <w:spacing w:val="-20"/>
      <w:sz w:val="22"/>
      <w:szCs w:val="22"/>
      <w:lang w:val="en-US"/>
    </w:rPr>
  </w:style>
  <w:style w:type="character" w:customStyle="1" w:styleId="-1pt1">
    <w:name w:val="Основной текст + Интервал -1 pt1"/>
    <w:rsid w:val="00AF7AD0"/>
    <w:rPr>
      <w:rFonts w:ascii="Times New Roman" w:hAnsi="Times New Roman" w:cs="Times New Roman"/>
      <w:spacing w:val="-20"/>
      <w:sz w:val="22"/>
      <w:szCs w:val="22"/>
      <w:lang w:val="en-US"/>
    </w:rPr>
  </w:style>
  <w:style w:type="character" w:customStyle="1" w:styleId="aff0">
    <w:name w:val="Основной текст + Курсив"/>
    <w:rsid w:val="00AF7AD0"/>
    <w:rPr>
      <w:rFonts w:ascii="Times New Roman" w:hAnsi="Times New Roman" w:cs="Times New Roman"/>
      <w:i/>
      <w:iCs/>
      <w:spacing w:val="0"/>
      <w:sz w:val="22"/>
      <w:szCs w:val="22"/>
      <w:lang w:val="en-US"/>
    </w:rPr>
  </w:style>
  <w:style w:type="character" w:customStyle="1" w:styleId="24">
    <w:name w:val="Заголовок №2_"/>
    <w:rsid w:val="00AF7AD0"/>
    <w:rPr>
      <w:b/>
      <w:bCs/>
      <w:sz w:val="22"/>
      <w:szCs w:val="22"/>
      <w:shd w:val="clear" w:color="auto" w:fill="FFFFFF"/>
    </w:rPr>
  </w:style>
  <w:style w:type="character" w:customStyle="1" w:styleId="apple-converted-space">
    <w:name w:val="apple-converted-space"/>
    <w:rsid w:val="00AF7AD0"/>
  </w:style>
  <w:style w:type="character" w:customStyle="1" w:styleId="25">
    <w:name w:val="Основной текст с отступом 2 Знак"/>
    <w:rsid w:val="00AF7AD0"/>
    <w:rPr>
      <w:sz w:val="24"/>
      <w:szCs w:val="24"/>
    </w:rPr>
  </w:style>
  <w:style w:type="character" w:customStyle="1" w:styleId="230">
    <w:name w:val="Основной текст (2) + Не полужирный3"/>
    <w:rsid w:val="00AF7AD0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paragraph" w:customStyle="1" w:styleId="aff1">
    <w:name w:val="Заголовок"/>
    <w:basedOn w:val="a"/>
    <w:next w:val="af2"/>
    <w:rsid w:val="00AF7AD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ff2">
    <w:name w:val="List"/>
    <w:basedOn w:val="af"/>
    <w:rsid w:val="00AF7AD0"/>
    <w:rPr>
      <w:rFonts w:cs="Mangal"/>
      <w:lang w:eastAsia="zh-CN"/>
    </w:rPr>
  </w:style>
  <w:style w:type="paragraph" w:styleId="aff3">
    <w:name w:val="caption"/>
    <w:basedOn w:val="a"/>
    <w:qFormat/>
    <w:rsid w:val="00AF7AD0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AF7AD0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AF7A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AF7AD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16">
    <w:name w:val="Подзаголовок Знак1"/>
    <w:basedOn w:val="a0"/>
    <w:rsid w:val="00AF7AD0"/>
    <w:rPr>
      <w:rFonts w:ascii="Arial" w:eastAsia="Times New Roman" w:hAnsi="Arial" w:cs="Arial"/>
      <w:sz w:val="24"/>
      <w:szCs w:val="24"/>
      <w:lang w:eastAsia="zh-CN"/>
    </w:rPr>
  </w:style>
  <w:style w:type="paragraph" w:styleId="aff4">
    <w:name w:val="Body Text Indent"/>
    <w:basedOn w:val="a"/>
    <w:link w:val="17"/>
    <w:rsid w:val="00AF7AD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Основной текст с отступом Знак1"/>
    <w:basedOn w:val="a0"/>
    <w:link w:val="aff4"/>
    <w:rsid w:val="00AF7AD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8">
    <w:name w:val="Текст выноски Знак1"/>
    <w:basedOn w:val="a0"/>
    <w:rsid w:val="00AF7AD0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4">
    <w:name w:val="Основной текст (6)"/>
    <w:basedOn w:val="a"/>
    <w:rsid w:val="00AF7AD0"/>
    <w:pPr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26">
    <w:name w:val="Заголовок №2"/>
    <w:basedOn w:val="a"/>
    <w:rsid w:val="00AF7AD0"/>
    <w:pPr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211">
    <w:name w:val="Основной текст с отступом 21"/>
    <w:basedOn w:val="a"/>
    <w:rsid w:val="00AF7A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1">
    <w:name w:val="Основной текст с отступом 31"/>
    <w:basedOn w:val="a"/>
    <w:rsid w:val="00AF7A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aff5">
    <w:name w:val="Заголовок таблицы"/>
    <w:basedOn w:val="af8"/>
    <w:rsid w:val="00AF7AD0"/>
    <w:pPr>
      <w:widowControl/>
      <w:suppressAutoHyphens w:val="0"/>
      <w:jc w:val="center"/>
    </w:pPr>
    <w:rPr>
      <w:rFonts w:eastAsia="Times New Roman" w:cs="Times New Roman"/>
      <w:b/>
      <w:bCs/>
      <w:kern w:val="0"/>
      <w:lang w:bidi="ar-SA"/>
    </w:rPr>
  </w:style>
  <w:style w:type="character" w:customStyle="1" w:styleId="27">
    <w:name w:val="Основной текст (2)_"/>
    <w:basedOn w:val="a0"/>
    <w:link w:val="28"/>
    <w:locked/>
    <w:rsid w:val="00AF7AD0"/>
    <w:rPr>
      <w:rFonts w:ascii="Georgia" w:hAnsi="Georgia" w:cs="Times New Roman"/>
      <w:b/>
      <w:bCs/>
      <w:spacing w:val="7"/>
      <w:sz w:val="25"/>
      <w:szCs w:val="25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F7AD0"/>
    <w:pPr>
      <w:widowControl w:val="0"/>
      <w:shd w:val="clear" w:color="auto" w:fill="FFFFFF"/>
      <w:spacing w:after="0" w:line="374" w:lineRule="exact"/>
      <w:jc w:val="center"/>
    </w:pPr>
    <w:rPr>
      <w:rFonts w:ascii="Georgia" w:hAnsi="Georgia" w:cs="Times New Roman"/>
      <w:b/>
      <w:bCs/>
      <w:spacing w:val="7"/>
      <w:sz w:val="25"/>
      <w:szCs w:val="25"/>
      <w:shd w:val="clear" w:color="auto" w:fill="FFFFFF"/>
    </w:rPr>
  </w:style>
  <w:style w:type="character" w:customStyle="1" w:styleId="aff6">
    <w:name w:val="Основной текст_"/>
    <w:basedOn w:val="a0"/>
    <w:link w:val="19"/>
    <w:uiPriority w:val="99"/>
    <w:locked/>
    <w:rsid w:val="00AF7AD0"/>
    <w:rPr>
      <w:rFonts w:ascii="Georgia" w:hAnsi="Georgia" w:cs="Times New Roman"/>
      <w:spacing w:val="10"/>
      <w:sz w:val="25"/>
      <w:szCs w:val="25"/>
      <w:shd w:val="clear" w:color="auto" w:fill="FFFFFF"/>
    </w:rPr>
  </w:style>
  <w:style w:type="paragraph" w:customStyle="1" w:styleId="19">
    <w:name w:val="Основной текст1"/>
    <w:basedOn w:val="a"/>
    <w:link w:val="aff6"/>
    <w:rsid w:val="00AF7AD0"/>
    <w:pPr>
      <w:widowControl w:val="0"/>
      <w:shd w:val="clear" w:color="auto" w:fill="FFFFFF"/>
      <w:spacing w:after="0" w:line="374" w:lineRule="exact"/>
      <w:ind w:firstLine="580"/>
      <w:jc w:val="both"/>
    </w:pPr>
    <w:rPr>
      <w:rFonts w:ascii="Georgia" w:hAnsi="Georgia" w:cs="Times New Roman"/>
      <w:spacing w:val="10"/>
      <w:sz w:val="25"/>
      <w:szCs w:val="25"/>
      <w:shd w:val="clear" w:color="auto" w:fill="FFFFFF"/>
    </w:rPr>
  </w:style>
  <w:style w:type="character" w:customStyle="1" w:styleId="29">
    <w:name w:val="Основной текст (2) + Не полужирный"/>
    <w:aliases w:val="Интервал 0 pt,Основной текст + Century Schoolbook,13,5 pt,Основной текст (3) + Arial,9,Полужирный,Курсив,Интервал 1 pt"/>
    <w:basedOn w:val="27"/>
    <w:rsid w:val="00AF7AD0"/>
    <w:rPr>
      <w:color w:val="000000"/>
      <w:spacing w:val="10"/>
      <w:w w:val="100"/>
      <w:position w:val="0"/>
      <w:lang w:val="ru-RU"/>
    </w:rPr>
  </w:style>
  <w:style w:type="character" w:customStyle="1" w:styleId="34">
    <w:name w:val="Колонтитул (3)_"/>
    <w:basedOn w:val="a0"/>
    <w:link w:val="35"/>
    <w:uiPriority w:val="99"/>
    <w:locked/>
    <w:rsid w:val="00AF7AD0"/>
    <w:rPr>
      <w:rFonts w:ascii="Century Schoolbook" w:hAnsi="Century Schoolbook" w:cs="Times New Roman"/>
      <w:b/>
      <w:bCs/>
      <w:spacing w:val="6"/>
      <w:sz w:val="26"/>
      <w:szCs w:val="26"/>
      <w:shd w:val="clear" w:color="auto" w:fill="FFFFFF"/>
    </w:rPr>
  </w:style>
  <w:style w:type="paragraph" w:customStyle="1" w:styleId="35">
    <w:name w:val="Колонтитул (3)"/>
    <w:basedOn w:val="a"/>
    <w:link w:val="34"/>
    <w:uiPriority w:val="99"/>
    <w:rsid w:val="00AF7AD0"/>
    <w:pPr>
      <w:widowControl w:val="0"/>
      <w:shd w:val="clear" w:color="auto" w:fill="FFFFFF"/>
      <w:spacing w:after="0" w:line="379" w:lineRule="exact"/>
      <w:jc w:val="right"/>
    </w:pPr>
    <w:rPr>
      <w:rFonts w:ascii="Century Schoolbook" w:hAnsi="Century Schoolbook" w:cs="Times New Roman"/>
      <w:b/>
      <w:bCs/>
      <w:spacing w:val="6"/>
      <w:sz w:val="26"/>
      <w:szCs w:val="26"/>
      <w:shd w:val="clear" w:color="auto" w:fill="FFFFFF"/>
    </w:rPr>
  </w:style>
  <w:style w:type="paragraph" w:customStyle="1" w:styleId="BodyText21">
    <w:name w:val="Body Text 21"/>
    <w:basedOn w:val="a"/>
    <w:uiPriority w:val="99"/>
    <w:rsid w:val="00091832"/>
    <w:pPr>
      <w:overflowPunct w:val="0"/>
      <w:autoSpaceDE w:val="0"/>
      <w:autoSpaceDN w:val="0"/>
      <w:adjustRightInd w:val="0"/>
      <w:spacing w:after="0" w:line="240" w:lineRule="auto"/>
      <w:ind w:right="-10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Знак1"/>
    <w:basedOn w:val="a"/>
    <w:uiPriority w:val="99"/>
    <w:rsid w:val="0009183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4">
    <w:name w:val="c4"/>
    <w:basedOn w:val="a"/>
    <w:uiPriority w:val="99"/>
    <w:rsid w:val="0009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91832"/>
  </w:style>
  <w:style w:type="character" w:customStyle="1" w:styleId="FontStyle13">
    <w:name w:val="Font Style13"/>
    <w:rsid w:val="00091832"/>
    <w:rPr>
      <w:rFonts w:ascii="Times New Roman" w:hAnsi="Times New Roman" w:cs="Times New Roman"/>
      <w:b/>
      <w:bCs/>
      <w:sz w:val="14"/>
      <w:szCs w:val="14"/>
    </w:rPr>
  </w:style>
  <w:style w:type="character" w:customStyle="1" w:styleId="36">
    <w:name w:val="Основной текст (3)_"/>
    <w:link w:val="37"/>
    <w:rsid w:val="00091832"/>
    <w:rPr>
      <w:spacing w:val="4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91832"/>
    <w:pPr>
      <w:shd w:val="clear" w:color="auto" w:fill="FFFFFF"/>
      <w:spacing w:after="0" w:line="259" w:lineRule="exact"/>
      <w:ind w:firstLine="480"/>
      <w:jc w:val="both"/>
    </w:pPr>
    <w:rPr>
      <w:spacing w:val="4"/>
    </w:rPr>
  </w:style>
  <w:style w:type="character" w:customStyle="1" w:styleId="3Arial1">
    <w:name w:val="Основной текст (3) + Arial1"/>
    <w:aliases w:val="10 pt"/>
    <w:rsid w:val="00091832"/>
    <w:rPr>
      <w:rFonts w:ascii="Arial" w:hAnsi="Arial" w:cs="Arial"/>
      <w:spacing w:val="4"/>
      <w:sz w:val="19"/>
      <w:szCs w:val="19"/>
      <w:lang w:bidi="ar-SA"/>
    </w:rPr>
  </w:style>
  <w:style w:type="character" w:customStyle="1" w:styleId="320">
    <w:name w:val="Основной текст (3)2"/>
    <w:rsid w:val="00091832"/>
    <w:rPr>
      <w:rFonts w:ascii="Times New Roman" w:hAnsi="Times New Roman" w:cs="Times New Roman"/>
      <w:spacing w:val="5"/>
      <w:sz w:val="22"/>
      <w:szCs w:val="22"/>
      <w:lang w:bidi="ar-SA"/>
    </w:rPr>
  </w:style>
  <w:style w:type="paragraph" w:customStyle="1" w:styleId="312">
    <w:name w:val="Основной текст (3)1"/>
    <w:basedOn w:val="a"/>
    <w:uiPriority w:val="99"/>
    <w:rsid w:val="00091832"/>
    <w:pPr>
      <w:shd w:val="clear" w:color="auto" w:fill="FFFFFF"/>
      <w:spacing w:after="0" w:line="259" w:lineRule="exact"/>
      <w:ind w:firstLine="480"/>
      <w:jc w:val="both"/>
    </w:pPr>
    <w:rPr>
      <w:rFonts w:ascii="Times New Roman" w:eastAsia="Arial Unicode MS" w:hAnsi="Times New Roman" w:cs="Times New Roman"/>
      <w:spacing w:val="4"/>
    </w:rPr>
  </w:style>
  <w:style w:type="character" w:customStyle="1" w:styleId="140">
    <w:name w:val="Основной текст (14)_"/>
    <w:basedOn w:val="a0"/>
    <w:link w:val="141"/>
    <w:rsid w:val="00091832"/>
    <w:rPr>
      <w:rFonts w:ascii="Arial" w:hAnsi="Arial"/>
      <w:b/>
      <w:bCs/>
      <w:spacing w:val="-3"/>
      <w:sz w:val="18"/>
      <w:szCs w:val="18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091832"/>
    <w:pPr>
      <w:shd w:val="clear" w:color="auto" w:fill="FFFFFF"/>
      <w:spacing w:after="0" w:line="259" w:lineRule="exact"/>
      <w:jc w:val="both"/>
    </w:pPr>
    <w:rPr>
      <w:rFonts w:ascii="Arial" w:hAnsi="Arial"/>
      <w:b/>
      <w:bCs/>
      <w:spacing w:val="-3"/>
      <w:sz w:val="18"/>
      <w:szCs w:val="18"/>
    </w:rPr>
  </w:style>
  <w:style w:type="character" w:customStyle="1" w:styleId="3TimesNewRoman1">
    <w:name w:val="Основной текст (3) + Times New Roman1"/>
    <w:basedOn w:val="36"/>
    <w:rsid w:val="00091832"/>
    <w:rPr>
      <w:rFonts w:ascii="Times New Roman" w:hAnsi="Times New Roman" w:cs="Times New Roman"/>
      <w:b/>
      <w:bCs/>
      <w:spacing w:val="-4"/>
      <w:sz w:val="22"/>
      <w:szCs w:val="22"/>
    </w:rPr>
  </w:style>
  <w:style w:type="character" w:customStyle="1" w:styleId="3TimesNewRoman">
    <w:name w:val="Основной текст (3) + Times New Roman"/>
    <w:basedOn w:val="36"/>
    <w:rsid w:val="00091832"/>
    <w:rPr>
      <w:rFonts w:ascii="Times New Roman" w:hAnsi="Times New Roman" w:cs="Times New Roman"/>
      <w:b/>
      <w:bCs/>
      <w:spacing w:val="-4"/>
      <w:sz w:val="22"/>
      <w:szCs w:val="22"/>
    </w:rPr>
  </w:style>
  <w:style w:type="character" w:customStyle="1" w:styleId="150">
    <w:name w:val="Основной текст (15)_"/>
    <w:basedOn w:val="a0"/>
    <w:link w:val="151"/>
    <w:rsid w:val="00091832"/>
    <w:rPr>
      <w:spacing w:val="-4"/>
      <w:sz w:val="23"/>
      <w:szCs w:val="23"/>
      <w:shd w:val="clear" w:color="auto" w:fill="FFFFFF"/>
    </w:rPr>
  </w:style>
  <w:style w:type="character" w:customStyle="1" w:styleId="170">
    <w:name w:val="Основной текст (17)_"/>
    <w:basedOn w:val="a0"/>
    <w:link w:val="171"/>
    <w:rsid w:val="00091832"/>
    <w:rPr>
      <w:sz w:val="23"/>
      <w:szCs w:val="23"/>
      <w:shd w:val="clear" w:color="auto" w:fill="FFFFFF"/>
    </w:rPr>
  </w:style>
  <w:style w:type="character" w:customStyle="1" w:styleId="172">
    <w:name w:val="Основной текст (17)"/>
    <w:basedOn w:val="170"/>
    <w:rsid w:val="00091832"/>
    <w:rPr>
      <w:spacing w:val="-4"/>
    </w:rPr>
  </w:style>
  <w:style w:type="paragraph" w:customStyle="1" w:styleId="151">
    <w:name w:val="Основной текст (15)"/>
    <w:basedOn w:val="a"/>
    <w:link w:val="150"/>
    <w:rsid w:val="00091832"/>
    <w:pPr>
      <w:shd w:val="clear" w:color="auto" w:fill="FFFFFF"/>
      <w:spacing w:after="240" w:line="240" w:lineRule="atLeast"/>
    </w:pPr>
    <w:rPr>
      <w:spacing w:val="-4"/>
      <w:sz w:val="23"/>
      <w:szCs w:val="23"/>
    </w:rPr>
  </w:style>
  <w:style w:type="paragraph" w:customStyle="1" w:styleId="171">
    <w:name w:val="Основной текст (17)1"/>
    <w:basedOn w:val="a"/>
    <w:link w:val="170"/>
    <w:rsid w:val="00091832"/>
    <w:pPr>
      <w:shd w:val="clear" w:color="auto" w:fill="FFFFFF"/>
      <w:spacing w:after="0" w:line="240" w:lineRule="atLeast"/>
      <w:ind w:firstLine="500"/>
    </w:pPr>
    <w:rPr>
      <w:sz w:val="23"/>
      <w:szCs w:val="23"/>
    </w:rPr>
  </w:style>
  <w:style w:type="paragraph" w:customStyle="1" w:styleId="Style2">
    <w:name w:val="Style2"/>
    <w:basedOn w:val="a"/>
    <w:uiPriority w:val="99"/>
    <w:rsid w:val="00091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091832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</w:rPr>
  </w:style>
  <w:style w:type="character" w:customStyle="1" w:styleId="FontStyle15">
    <w:name w:val="Font Style15"/>
    <w:basedOn w:val="a0"/>
    <w:uiPriority w:val="99"/>
    <w:rsid w:val="00091832"/>
    <w:rPr>
      <w:rFonts w:ascii="Microsoft Sans Serif" w:hAnsi="Microsoft Sans Serif" w:cs="Microsoft Sans Serif"/>
      <w:sz w:val="30"/>
      <w:szCs w:val="30"/>
    </w:rPr>
  </w:style>
  <w:style w:type="paragraph" w:styleId="2a">
    <w:name w:val="Body Text Indent 2"/>
    <w:basedOn w:val="a"/>
    <w:link w:val="212"/>
    <w:rsid w:val="00166FD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Основной текст с отступом 2 Знак1"/>
    <w:basedOn w:val="a0"/>
    <w:link w:val="2a"/>
    <w:rsid w:val="00166FD9"/>
    <w:rPr>
      <w:rFonts w:ascii="Times New Roman" w:eastAsia="Times New Roman" w:hAnsi="Times New Roman" w:cs="Times New Roman"/>
      <w:sz w:val="24"/>
      <w:szCs w:val="24"/>
    </w:rPr>
  </w:style>
  <w:style w:type="character" w:customStyle="1" w:styleId="1b">
    <w:name w:val="Основной текст Знак1"/>
    <w:rsid w:val="00166FD9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1">
    <w:name w:val="WW8Num2z1"/>
    <w:rsid w:val="00166FD9"/>
    <w:rPr>
      <w:rFonts w:ascii="Courier New" w:hAnsi="Courier New"/>
      <w:sz w:val="20"/>
    </w:rPr>
  </w:style>
  <w:style w:type="character" w:customStyle="1" w:styleId="WW8Num2z2">
    <w:name w:val="WW8Num2z2"/>
    <w:rsid w:val="00166FD9"/>
    <w:rPr>
      <w:rFonts w:ascii="Wingdings" w:hAnsi="Wingdings"/>
      <w:sz w:val="20"/>
    </w:rPr>
  </w:style>
  <w:style w:type="character" w:customStyle="1" w:styleId="WW8Num5z1">
    <w:name w:val="WW8Num5z1"/>
    <w:rsid w:val="00166FD9"/>
    <w:rPr>
      <w:rFonts w:ascii="Courier New" w:hAnsi="Courier New"/>
      <w:sz w:val="20"/>
    </w:rPr>
  </w:style>
  <w:style w:type="character" w:customStyle="1" w:styleId="WW8Num5z2">
    <w:name w:val="WW8Num5z2"/>
    <w:rsid w:val="00166FD9"/>
    <w:rPr>
      <w:rFonts w:ascii="Wingdings" w:hAnsi="Wingdings"/>
      <w:sz w:val="20"/>
    </w:rPr>
  </w:style>
  <w:style w:type="character" w:customStyle="1" w:styleId="WW8Num7z1">
    <w:name w:val="WW8Num7z1"/>
    <w:rsid w:val="00166FD9"/>
    <w:rPr>
      <w:rFonts w:ascii="Courier New" w:hAnsi="Courier New"/>
      <w:sz w:val="20"/>
    </w:rPr>
  </w:style>
  <w:style w:type="character" w:customStyle="1" w:styleId="WW8Num7z2">
    <w:name w:val="WW8Num7z2"/>
    <w:rsid w:val="00166FD9"/>
    <w:rPr>
      <w:rFonts w:ascii="Wingdings" w:hAnsi="Wingdings"/>
      <w:sz w:val="20"/>
    </w:rPr>
  </w:style>
  <w:style w:type="character" w:customStyle="1" w:styleId="WW8Num10z0">
    <w:name w:val="WW8Num10z0"/>
    <w:rsid w:val="00166FD9"/>
    <w:rPr>
      <w:rFonts w:ascii="Symbol" w:hAnsi="Symbol"/>
      <w:sz w:val="20"/>
    </w:rPr>
  </w:style>
  <w:style w:type="character" w:customStyle="1" w:styleId="WW8Num10z1">
    <w:name w:val="WW8Num10z1"/>
    <w:rsid w:val="00166FD9"/>
    <w:rPr>
      <w:rFonts w:ascii="Courier New" w:hAnsi="Courier New"/>
      <w:sz w:val="20"/>
    </w:rPr>
  </w:style>
  <w:style w:type="character" w:customStyle="1" w:styleId="WW8Num10z2">
    <w:name w:val="WW8Num10z2"/>
    <w:rsid w:val="00166FD9"/>
    <w:rPr>
      <w:rFonts w:ascii="Wingdings" w:hAnsi="Wingdings"/>
      <w:sz w:val="20"/>
    </w:rPr>
  </w:style>
  <w:style w:type="character" w:customStyle="1" w:styleId="WW8Num12z1">
    <w:name w:val="WW8Num12z1"/>
    <w:rsid w:val="00166FD9"/>
    <w:rPr>
      <w:rFonts w:ascii="Courier New" w:hAnsi="Courier New"/>
      <w:sz w:val="20"/>
    </w:rPr>
  </w:style>
  <w:style w:type="character" w:customStyle="1" w:styleId="WW8Num12z2">
    <w:name w:val="WW8Num12z2"/>
    <w:rsid w:val="00166FD9"/>
    <w:rPr>
      <w:rFonts w:ascii="Wingdings" w:hAnsi="Wingdings"/>
      <w:sz w:val="20"/>
    </w:rPr>
  </w:style>
  <w:style w:type="character" w:customStyle="1" w:styleId="WW8Num16z0">
    <w:name w:val="WW8Num16z0"/>
    <w:rsid w:val="00166FD9"/>
    <w:rPr>
      <w:rFonts w:ascii="Symbol" w:hAnsi="Symbol"/>
      <w:sz w:val="20"/>
    </w:rPr>
  </w:style>
  <w:style w:type="character" w:customStyle="1" w:styleId="WW8Num16z1">
    <w:name w:val="WW8Num16z1"/>
    <w:rsid w:val="00166FD9"/>
    <w:rPr>
      <w:rFonts w:ascii="Courier New" w:hAnsi="Courier New"/>
      <w:sz w:val="20"/>
    </w:rPr>
  </w:style>
  <w:style w:type="character" w:customStyle="1" w:styleId="WW8Num16z2">
    <w:name w:val="WW8Num16z2"/>
    <w:rsid w:val="00166FD9"/>
    <w:rPr>
      <w:rFonts w:ascii="Wingdings" w:hAnsi="Wingdings"/>
      <w:sz w:val="20"/>
    </w:rPr>
  </w:style>
  <w:style w:type="character" w:customStyle="1" w:styleId="WW8Num19z0">
    <w:name w:val="WW8Num19z0"/>
    <w:rsid w:val="00166FD9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166FD9"/>
    <w:rPr>
      <w:rFonts w:ascii="Courier New" w:hAnsi="Courier New"/>
      <w:sz w:val="20"/>
    </w:rPr>
  </w:style>
  <w:style w:type="character" w:customStyle="1" w:styleId="WW8Num21z2">
    <w:name w:val="WW8Num21z2"/>
    <w:rsid w:val="00166FD9"/>
    <w:rPr>
      <w:rFonts w:ascii="Wingdings" w:hAnsi="Wingdings"/>
      <w:sz w:val="20"/>
    </w:rPr>
  </w:style>
  <w:style w:type="character" w:customStyle="1" w:styleId="WW8Num22z0">
    <w:name w:val="WW8Num22z0"/>
    <w:rsid w:val="00166FD9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166FD9"/>
    <w:rPr>
      <w:rFonts w:ascii="Symbol" w:hAnsi="Symbol"/>
    </w:rPr>
  </w:style>
  <w:style w:type="character" w:customStyle="1" w:styleId="WW8Num25z1">
    <w:name w:val="WW8Num25z1"/>
    <w:rsid w:val="00166FD9"/>
    <w:rPr>
      <w:rFonts w:ascii="Courier New" w:hAnsi="Courier New"/>
      <w:sz w:val="20"/>
    </w:rPr>
  </w:style>
  <w:style w:type="character" w:customStyle="1" w:styleId="WW8Num25z2">
    <w:name w:val="WW8Num25z2"/>
    <w:rsid w:val="00166FD9"/>
    <w:rPr>
      <w:rFonts w:ascii="Wingdings" w:hAnsi="Wingdings"/>
      <w:sz w:val="20"/>
    </w:rPr>
  </w:style>
  <w:style w:type="character" w:customStyle="1" w:styleId="WW8Num33z1">
    <w:name w:val="WW8Num33z1"/>
    <w:rsid w:val="00166FD9"/>
    <w:rPr>
      <w:rFonts w:ascii="Courier New" w:hAnsi="Courier New"/>
      <w:sz w:val="20"/>
    </w:rPr>
  </w:style>
  <w:style w:type="character" w:customStyle="1" w:styleId="WW8Num33z2">
    <w:name w:val="WW8Num33z2"/>
    <w:rsid w:val="00166FD9"/>
    <w:rPr>
      <w:rFonts w:ascii="Wingdings" w:hAnsi="Wingdings"/>
      <w:sz w:val="20"/>
    </w:rPr>
  </w:style>
  <w:style w:type="character" w:customStyle="1" w:styleId="WW8Num35z0">
    <w:name w:val="WW8Num35z0"/>
    <w:rsid w:val="00166FD9"/>
    <w:rPr>
      <w:rFonts w:ascii="Symbol" w:hAnsi="Symbol"/>
    </w:rPr>
  </w:style>
  <w:style w:type="character" w:customStyle="1" w:styleId="2b">
    <w:name w:val="Основной шрифт абзаца2"/>
    <w:rsid w:val="00166FD9"/>
  </w:style>
  <w:style w:type="character" w:customStyle="1" w:styleId="WW8Num1z1">
    <w:name w:val="WW8Num1z1"/>
    <w:rsid w:val="00166FD9"/>
    <w:rPr>
      <w:rFonts w:ascii="Courier New" w:hAnsi="Courier New"/>
      <w:sz w:val="20"/>
    </w:rPr>
  </w:style>
  <w:style w:type="character" w:customStyle="1" w:styleId="WW8Num1z2">
    <w:name w:val="WW8Num1z2"/>
    <w:rsid w:val="00166FD9"/>
    <w:rPr>
      <w:rFonts w:ascii="Wingdings" w:hAnsi="Wingdings"/>
      <w:sz w:val="20"/>
    </w:rPr>
  </w:style>
  <w:style w:type="character" w:customStyle="1" w:styleId="WW8Num3z0">
    <w:name w:val="WW8Num3z0"/>
    <w:rsid w:val="00166FD9"/>
    <w:rPr>
      <w:rFonts w:ascii="Symbol" w:hAnsi="Symbol"/>
    </w:rPr>
  </w:style>
  <w:style w:type="character" w:customStyle="1" w:styleId="WW8Num14z2">
    <w:name w:val="WW8Num14z2"/>
    <w:rsid w:val="00166FD9"/>
    <w:rPr>
      <w:rFonts w:ascii="Wingdings" w:hAnsi="Wingdings"/>
    </w:rPr>
  </w:style>
  <w:style w:type="character" w:customStyle="1" w:styleId="WW8Num15z1">
    <w:name w:val="WW8Num15z1"/>
    <w:rsid w:val="00166FD9"/>
    <w:rPr>
      <w:rFonts w:ascii="Courier New" w:hAnsi="Courier New" w:cs="Courier New"/>
    </w:rPr>
  </w:style>
  <w:style w:type="character" w:customStyle="1" w:styleId="WW8Num15z2">
    <w:name w:val="WW8Num15z2"/>
    <w:rsid w:val="00166FD9"/>
    <w:rPr>
      <w:rFonts w:ascii="Wingdings" w:hAnsi="Wingdings"/>
    </w:rPr>
  </w:style>
  <w:style w:type="character" w:customStyle="1" w:styleId="WW8Num17z1">
    <w:name w:val="WW8Num17z1"/>
    <w:rsid w:val="00166FD9"/>
    <w:rPr>
      <w:rFonts w:ascii="Courier New" w:hAnsi="Courier New" w:cs="Courier New"/>
    </w:rPr>
  </w:style>
  <w:style w:type="character" w:customStyle="1" w:styleId="WW8Num17z2">
    <w:name w:val="WW8Num17z2"/>
    <w:rsid w:val="00166FD9"/>
    <w:rPr>
      <w:rFonts w:ascii="Wingdings" w:hAnsi="Wingdings"/>
    </w:rPr>
  </w:style>
  <w:style w:type="character" w:customStyle="1" w:styleId="WW8Num26z1">
    <w:name w:val="WW8Num26z1"/>
    <w:rsid w:val="00166FD9"/>
    <w:rPr>
      <w:rFonts w:ascii="Courier New" w:hAnsi="Courier New"/>
      <w:sz w:val="20"/>
    </w:rPr>
  </w:style>
  <w:style w:type="character" w:customStyle="1" w:styleId="WW8Num26z2">
    <w:name w:val="WW8Num26z2"/>
    <w:rsid w:val="00166FD9"/>
    <w:rPr>
      <w:rFonts w:ascii="Wingdings" w:hAnsi="Wingdings"/>
      <w:sz w:val="20"/>
    </w:rPr>
  </w:style>
  <w:style w:type="character" w:customStyle="1" w:styleId="WW8Num27z0">
    <w:name w:val="WW8Num27z0"/>
    <w:rsid w:val="00166FD9"/>
    <w:rPr>
      <w:rFonts w:ascii="Symbol" w:hAnsi="Symbol"/>
    </w:rPr>
  </w:style>
  <w:style w:type="character" w:customStyle="1" w:styleId="WW8Num27z1">
    <w:name w:val="WW8Num27z1"/>
    <w:rsid w:val="00166FD9"/>
    <w:rPr>
      <w:rFonts w:ascii="Courier New" w:hAnsi="Courier New" w:cs="Courier New"/>
    </w:rPr>
  </w:style>
  <w:style w:type="character" w:customStyle="1" w:styleId="WW8Num27z2">
    <w:name w:val="WW8Num27z2"/>
    <w:rsid w:val="00166FD9"/>
    <w:rPr>
      <w:rFonts w:ascii="Wingdings" w:hAnsi="Wingdings"/>
    </w:rPr>
  </w:style>
  <w:style w:type="character" w:customStyle="1" w:styleId="WW8Num31z0">
    <w:name w:val="WW8Num31z0"/>
    <w:rsid w:val="00166FD9"/>
    <w:rPr>
      <w:rFonts w:ascii="Symbol" w:hAnsi="Symbol"/>
    </w:rPr>
  </w:style>
  <w:style w:type="character" w:customStyle="1" w:styleId="WW8Num31z1">
    <w:name w:val="WW8Num31z1"/>
    <w:rsid w:val="00166FD9"/>
    <w:rPr>
      <w:rFonts w:ascii="Courier New" w:hAnsi="Courier New" w:cs="Courier New"/>
    </w:rPr>
  </w:style>
  <w:style w:type="character" w:customStyle="1" w:styleId="WW8Num31z2">
    <w:name w:val="WW8Num31z2"/>
    <w:rsid w:val="00166FD9"/>
    <w:rPr>
      <w:rFonts w:ascii="Wingdings" w:hAnsi="Wingdings"/>
    </w:rPr>
  </w:style>
  <w:style w:type="paragraph" w:customStyle="1" w:styleId="2c">
    <w:name w:val="Название2"/>
    <w:basedOn w:val="a"/>
    <w:rsid w:val="00166FD9"/>
    <w:pPr>
      <w:suppressLineNumbers/>
      <w:suppressAutoHyphens/>
      <w:spacing w:before="120" w:after="120" w:line="240" w:lineRule="auto"/>
    </w:pPr>
    <w:rPr>
      <w:rFonts w:ascii="Calibri" w:eastAsia="Calibri" w:hAnsi="Calibri" w:cs="Calibri"/>
      <w:i/>
      <w:iCs/>
      <w:sz w:val="24"/>
      <w:szCs w:val="24"/>
      <w:lang w:eastAsia="ar-SA"/>
    </w:rPr>
  </w:style>
  <w:style w:type="paragraph" w:customStyle="1" w:styleId="2d">
    <w:name w:val="Указатель2"/>
    <w:basedOn w:val="a"/>
    <w:rsid w:val="00166FD9"/>
    <w:pPr>
      <w:suppressLineNumbers/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c">
    <w:name w:val="Название1"/>
    <w:basedOn w:val="a"/>
    <w:rsid w:val="00166FD9"/>
    <w:pPr>
      <w:suppressLineNumbers/>
      <w:suppressAutoHyphens/>
      <w:spacing w:before="120" w:after="120" w:line="240" w:lineRule="auto"/>
    </w:pPr>
    <w:rPr>
      <w:rFonts w:ascii="Calibri" w:eastAsia="Calibri" w:hAnsi="Calibri" w:cs="Calibri"/>
      <w:i/>
      <w:iCs/>
      <w:sz w:val="24"/>
      <w:szCs w:val="24"/>
      <w:lang w:eastAsia="ar-SA"/>
    </w:rPr>
  </w:style>
  <w:style w:type="character" w:customStyle="1" w:styleId="1d">
    <w:name w:val="Верхний колонтитул Знак1"/>
    <w:basedOn w:val="a0"/>
    <w:rsid w:val="00166FD9"/>
    <w:rPr>
      <w:rFonts w:ascii="Calibri" w:eastAsia="Calibri" w:hAnsi="Calibri" w:cs="Calibri"/>
      <w:lang w:eastAsia="ar-SA"/>
    </w:rPr>
  </w:style>
  <w:style w:type="character" w:customStyle="1" w:styleId="1e">
    <w:name w:val="Нижний колонтитул Знак1"/>
    <w:basedOn w:val="a0"/>
    <w:rsid w:val="00166FD9"/>
    <w:rPr>
      <w:rFonts w:ascii="Calibri" w:eastAsia="Calibri" w:hAnsi="Calibri" w:cs="Calibri"/>
      <w:lang w:eastAsia="ar-SA"/>
    </w:rPr>
  </w:style>
  <w:style w:type="paragraph" w:customStyle="1" w:styleId="100">
    <w:name w:val="Заголовок 10"/>
    <w:basedOn w:val="aff1"/>
    <w:next w:val="af"/>
    <w:rsid w:val="00166FD9"/>
    <w:pPr>
      <w:keepNext/>
      <w:tabs>
        <w:tab w:val="num" w:pos="0"/>
      </w:tabs>
      <w:spacing w:before="240" w:after="120"/>
      <w:ind w:left="432" w:hanging="432"/>
      <w:jc w:val="left"/>
    </w:pPr>
    <w:rPr>
      <w:rFonts w:ascii="Liberation Sans" w:eastAsia="DejaVu Sans" w:hAnsi="Liberation Sans" w:cs="DejaVu Sans"/>
      <w:b/>
      <w:bCs/>
      <w:sz w:val="21"/>
      <w:szCs w:val="21"/>
      <w:lang w:eastAsia="ar-SA"/>
    </w:rPr>
  </w:style>
  <w:style w:type="character" w:customStyle="1" w:styleId="313">
    <w:name w:val="Основной текст 3 Знак1"/>
    <w:rsid w:val="00166FD9"/>
    <w:rPr>
      <w:rFonts w:ascii="Times New Roman" w:eastAsia="Times New Roman" w:hAnsi="Times New Roman" w:cs="Times New Roman"/>
      <w:sz w:val="16"/>
      <w:szCs w:val="16"/>
    </w:rPr>
  </w:style>
  <w:style w:type="character" w:customStyle="1" w:styleId="aff7">
    <w:name w:val="Знак Знак Знак"/>
    <w:locked/>
    <w:rsid w:val="00166FD9"/>
    <w:rPr>
      <w:b/>
      <w:bCs/>
      <w:sz w:val="24"/>
      <w:szCs w:val="24"/>
      <w:lang w:val="ru-RU" w:eastAsia="ru-RU" w:bidi="ar-SA"/>
    </w:rPr>
  </w:style>
  <w:style w:type="paragraph" w:customStyle="1" w:styleId="2e">
    <w:name w:val="Без интервала2"/>
    <w:rsid w:val="00166F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3z1">
    <w:name w:val="WW8Num3z1"/>
    <w:rsid w:val="00A14DDC"/>
    <w:rPr>
      <w:rFonts w:ascii="Century Schoolbook" w:eastAsia="Times New Roman" w:hAnsi="Century Schoolbook" w:cs="Century Schoolbook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3z2">
    <w:name w:val="WW8Num3z2"/>
    <w:rsid w:val="00A14DDC"/>
    <w:rPr>
      <w:rFonts w:cs="Times New Roman"/>
    </w:rPr>
  </w:style>
  <w:style w:type="character" w:customStyle="1" w:styleId="WW8Num8z1">
    <w:name w:val="WW8Num8z1"/>
    <w:rsid w:val="00A14DDC"/>
    <w:rPr>
      <w:rFonts w:ascii="Courier New" w:hAnsi="Courier New" w:cs="Courier New"/>
    </w:rPr>
  </w:style>
  <w:style w:type="character" w:customStyle="1" w:styleId="WW8Num8z2">
    <w:name w:val="WW8Num8z2"/>
    <w:rsid w:val="00A14DDC"/>
    <w:rPr>
      <w:rFonts w:ascii="Wingdings" w:hAnsi="Wingdings" w:cs="Wingdings"/>
    </w:rPr>
  </w:style>
  <w:style w:type="character" w:customStyle="1" w:styleId="WW8Num8z3">
    <w:name w:val="WW8Num8z3"/>
    <w:rsid w:val="00A14DDC"/>
    <w:rPr>
      <w:rFonts w:ascii="Symbol" w:hAnsi="Symbol" w:cs="Symbol"/>
    </w:rPr>
  </w:style>
  <w:style w:type="character" w:customStyle="1" w:styleId="WW8Num10z3">
    <w:name w:val="WW8Num10z3"/>
    <w:rsid w:val="00A14DDC"/>
    <w:rPr>
      <w:rFonts w:ascii="Symbol" w:hAnsi="Symbol" w:cs="Symbol"/>
    </w:rPr>
  </w:style>
  <w:style w:type="character" w:customStyle="1" w:styleId="WW8Num13z3">
    <w:name w:val="WW8Num13z3"/>
    <w:rsid w:val="00A14DDC"/>
    <w:rPr>
      <w:rFonts w:ascii="Symbol" w:hAnsi="Symbol" w:cs="Symbol"/>
    </w:rPr>
  </w:style>
  <w:style w:type="character" w:customStyle="1" w:styleId="WW8Num20z3">
    <w:name w:val="WW8Num20z3"/>
    <w:rsid w:val="00A14DDC"/>
    <w:rPr>
      <w:rFonts w:ascii="Symbol" w:hAnsi="Symbol" w:cs="Symbol"/>
    </w:rPr>
  </w:style>
  <w:style w:type="character" w:customStyle="1" w:styleId="WW8Num24z1">
    <w:name w:val="WW8Num24z1"/>
    <w:rsid w:val="00A14DDC"/>
    <w:rPr>
      <w:rFonts w:ascii="Courier New" w:hAnsi="Courier New" w:cs="Courier New"/>
    </w:rPr>
  </w:style>
  <w:style w:type="character" w:customStyle="1" w:styleId="WW8Num24z2">
    <w:name w:val="WW8Num24z2"/>
    <w:rsid w:val="00A14DDC"/>
    <w:rPr>
      <w:rFonts w:ascii="Wingdings" w:hAnsi="Wingdings" w:cs="Wingdings"/>
    </w:rPr>
  </w:style>
  <w:style w:type="character" w:customStyle="1" w:styleId="WW8Num24z3">
    <w:name w:val="WW8Num24z3"/>
    <w:rsid w:val="00A14DDC"/>
    <w:rPr>
      <w:rFonts w:ascii="Symbol" w:hAnsi="Symbol" w:cs="Symbol"/>
    </w:rPr>
  </w:style>
  <w:style w:type="character" w:customStyle="1" w:styleId="3CenturySchoolbook">
    <w:name w:val="Основной текст (3) + Century Schoolbook"/>
    <w:rsid w:val="00A14DDC"/>
    <w:rPr>
      <w:rFonts w:ascii="Century Schoolbook" w:eastAsia="Times New Roman" w:hAnsi="Century Schoolbook" w:cs="Century Schoolbook"/>
      <w:spacing w:val="0"/>
      <w:sz w:val="20"/>
    </w:rPr>
  </w:style>
  <w:style w:type="paragraph" w:customStyle="1" w:styleId="1f">
    <w:name w:val="Название объекта1"/>
    <w:basedOn w:val="a"/>
    <w:rsid w:val="00A14DD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aff8">
    <w:name w:val="Содержимое врезки"/>
    <w:basedOn w:val="af"/>
    <w:rsid w:val="00A14DDC"/>
    <w:pPr>
      <w:suppressAutoHyphens/>
    </w:pPr>
    <w:rPr>
      <w:lang w:eastAsia="zh-CN"/>
    </w:rPr>
  </w:style>
  <w:style w:type="character" w:customStyle="1" w:styleId="pathseparator">
    <w:name w:val="path__separator"/>
    <w:basedOn w:val="a0"/>
    <w:rsid w:val="00A14DDC"/>
  </w:style>
  <w:style w:type="character" w:customStyle="1" w:styleId="buttontext">
    <w:name w:val="button__text"/>
    <w:basedOn w:val="a0"/>
    <w:rsid w:val="00A14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ezentacii.com/literatura/9916-russkie-narodnye-pesni.html" TargetMode="External"/><Relationship Id="rId18" Type="http://schemas.openxmlformats.org/officeDocument/2006/relationships/hyperlink" Target="http://viki.rdf.ru/item/3876" TargetMode="External"/><Relationship Id="rId26" Type="http://schemas.openxmlformats.org/officeDocument/2006/relationships/hyperlink" Target="http://ppt4web.ru/literatura/aspushkin-zimnee-utro.html" TargetMode="External"/><Relationship Id="rId39" Type="http://schemas.openxmlformats.org/officeDocument/2006/relationships/hyperlink" Target="https://kopilkaurokov.ru/literatura/uroki/i-a-bunin-dietstvo-polievyie-tsviety-gustoi-zielienyi-iel-nik" TargetMode="External"/><Relationship Id="rId21" Type="http://schemas.openxmlformats.org/officeDocument/2006/relationships/hyperlink" Target="https://multiurok.ru/files/priezientatsiia-k-uroku-litieraturnogho-chtieniia-v-3-klassie-a-fiet-glian-ka-mama-i-zrieiet-rozh-nad-zharkoi-nivoi.html" TargetMode="External"/><Relationship Id="rId34" Type="http://schemas.openxmlformats.org/officeDocument/2006/relationships/hyperlink" Target="http://viki.rdf.ru/item/4145/" TargetMode="External"/><Relationship Id="rId42" Type="http://schemas.openxmlformats.org/officeDocument/2006/relationships/hyperlink" Target="http://www.klassnye-chasy.ru/prezentacii-prezentaciya/literaturnoe-chtenie-po-literaturnomu-chteniyu/v-3-klasse/odoevskiy-moroz-ivanovich" TargetMode="External"/><Relationship Id="rId47" Type="http://schemas.openxmlformats.org/officeDocument/2006/relationships/hyperlink" Target="http://viki.rdf.ru/item/2869/" TargetMode="External"/><Relationship Id="rId50" Type="http://schemas.openxmlformats.org/officeDocument/2006/relationships/hyperlink" Target="http://www.klassnye-chasy.ru/prezentacii-prezentaciya/literaturnoe-chtenie-po-literaturnomu-chteniyu/v-3-klasse/aleksandr-blok" TargetMode="External"/><Relationship Id="rId55" Type="http://schemas.openxmlformats.org/officeDocument/2006/relationships/hyperlink" Target="http://lusana.ru/presentation/17311" TargetMode="External"/><Relationship Id="rId63" Type="http://schemas.openxmlformats.org/officeDocument/2006/relationships/hyperlink" Target="http://www.klassnye-chasy.ru/prezentacii-prezentaciya/literaturnoe-chtenie-po-literaturnomu-chteniyu/v-1-klasse/sergey-mihalkov-biografiya-tvorchestvo" TargetMode="External"/><Relationship Id="rId68" Type="http://schemas.openxmlformats.org/officeDocument/2006/relationships/hyperlink" Target="http://ppt4web.ru/literatura/zoshhenko-zolotye-slova.html" TargetMode="External"/><Relationship Id="rId76" Type="http://schemas.openxmlformats.org/officeDocument/2006/relationships/hyperlink" Target="https://kopilkaurokov.ru/nachalniyeKlassi/presentacii/g-kh-andiersien-gadkii-utionok-priezientatsiia-k-urok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klassnye-chasy.ru/prezentacii-prezentaciya/literaturnoe-chtenie-po-literaturnomu-chteniyu/v-3-klasse/nosov-telef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gslide.ru/literatura/43662-ivancarevich-i-seriy-volk-klass.html" TargetMode="External"/><Relationship Id="rId29" Type="http://schemas.openxmlformats.org/officeDocument/2006/relationships/hyperlink" Target="http://viki.rdf.ru/item/1018" TargetMode="External"/><Relationship Id="rId11" Type="http://schemas.openxmlformats.org/officeDocument/2006/relationships/hyperlink" Target="http://www.klassnye-chasy.ru/prezentacii-prezentaciya/literaturnoe-chtenie-po-literaturnomu-chteniyu/v-3-klasse/rukopisnye-knigi-drevney-rusi" TargetMode="External"/><Relationship Id="rId24" Type="http://schemas.openxmlformats.org/officeDocument/2006/relationships/hyperlink" Target="http://uchitelya.com/literatura/17180-prezentaciya-iz-surikov-detstvo-3-klass.html" TargetMode="External"/><Relationship Id="rId32" Type="http://schemas.openxmlformats.org/officeDocument/2006/relationships/hyperlink" Target="http://viki.rdf.ru/item/350" TargetMode="External"/><Relationship Id="rId37" Type="http://schemas.openxmlformats.org/officeDocument/2006/relationships/hyperlink" Target="http://viki.rdf.ru/item/892" TargetMode="External"/><Relationship Id="rId40" Type="http://schemas.openxmlformats.org/officeDocument/2006/relationships/hyperlink" Target="http://www.klassnye-chasy.ru/prezentacii-prezentaciya/literaturnoe-chtenie-po-literaturnomu-chteniyu/v-3-klasse/mamin-sibiryak-alenushkiny-skazki" TargetMode="External"/><Relationship Id="rId45" Type="http://schemas.openxmlformats.org/officeDocument/2006/relationships/hyperlink" Target="http://nsportal.ru/nachalnaya-shkola/chtenie/2014/06/05/paustovskiy-k-g-rastryopannyy-vorobey" TargetMode="External"/><Relationship Id="rId53" Type="http://schemas.openxmlformats.org/officeDocument/2006/relationships/hyperlink" Target="http://ppt4web.ru/literatura/mprishvin-moja-rodina.html" TargetMode="External"/><Relationship Id="rId58" Type="http://schemas.openxmlformats.org/officeDocument/2006/relationships/hyperlink" Target="http://www.klassnye-chasy.ru/prezentacii-prezentaciya/literaturnoe-chtenie-po-literaturnomu-chteniyu/v-3-klasse/boris-zhitkov-pro-obezyanku" TargetMode="External"/><Relationship Id="rId66" Type="http://schemas.openxmlformats.org/officeDocument/2006/relationships/hyperlink" Target="http://ppt4web.ru/literatura/platonov-cvetok-na-zemle.html" TargetMode="External"/><Relationship Id="rId74" Type="http://schemas.openxmlformats.org/officeDocument/2006/relationships/hyperlink" Target="http://ppt-online.org/49800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nsportal.ru/nachalnaya-shkola/chtenie/2013/05/22/sya-marshak-groza-dnem-v-lesu-nad-rosistoy-polyanoy" TargetMode="External"/><Relationship Id="rId165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openxmlformats.org/officeDocument/2006/relationships/hyperlink" Target="http://viki.rdf.ru/item/1767" TargetMode="External"/><Relationship Id="rId31" Type="http://schemas.openxmlformats.org/officeDocument/2006/relationships/hyperlink" Target="http://www.klassnye-chasy.ru/prezentacii-prezentaciya/literaturnye-po-literature/v-7-klasse/krylov-vorona-i-lisica" TargetMode="External"/><Relationship Id="rId44" Type="http://schemas.openxmlformats.org/officeDocument/2006/relationships/hyperlink" Target="http://&#1086;&#1090;&#1082;&#1088;&#1099;&#1090;&#1099;&#1081;&#1091;&#1088;&#1086;&#1082;.&#1088;&#1092;/&#1089;&#1090;&#1072;&#1090;&#1100;&#1080;/592962/" TargetMode="External"/><Relationship Id="rId52" Type="http://schemas.openxmlformats.org/officeDocument/2006/relationships/hyperlink" Target="http://www.klassnye-chasy.ru/prezentacii-prezentaciya/literaturnoe-chtenie-po-literaturnomu-chteniyu/v-3-klasse/mihail-prishvin" TargetMode="External"/><Relationship Id="rId60" Type="http://schemas.openxmlformats.org/officeDocument/2006/relationships/hyperlink" Target="http://www.klassnye-chasy.ru/prezentacii-prezentaciya/literaturnoe-chtenie-po-literaturnomu-chteniyu/v-3-klasse/dragunskiy-on-zhivoy-i-svetitsya" TargetMode="External"/><Relationship Id="rId65" Type="http://schemas.openxmlformats.org/officeDocument/2006/relationships/hyperlink" Target="http://nsportal.ru/nachalnaya-shkola/chtenie/2014/04/08/bvshergin-sobiray-po-yagodke-naberyosh-kuzovok" TargetMode="External"/><Relationship Id="rId73" Type="http://schemas.openxmlformats.org/officeDocument/2006/relationships/hyperlink" Target="http://www.klassnye-chasy.ru/prezentacii-prezentaciya/literaturnye-po-literature/v-6-klasse/vrednye-sovety-oster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klassnye-chasy.ru/prezentacii-prezentaciya/literaturnoe-chtenie-po-literaturnomu-chteniyu/vo-2-klasse/sestrica-alenushka-i-bratec-ivanushka" TargetMode="External"/><Relationship Id="rId22" Type="http://schemas.openxmlformats.org/officeDocument/2006/relationships/hyperlink" Target="http://uchitelya.com/literatura/17094-prezentaciya-is-nikitin-vstrecha-zimy-3-klass.html" TargetMode="External"/><Relationship Id="rId27" Type="http://schemas.openxmlformats.org/officeDocument/2006/relationships/hyperlink" Target="http://www.klassnye-chasy.ru/prezentacii-prezentaciya/literaturnoe-chtenie-po-litera%20turnomu-chteniyu/v-1-klasse/skazka-o-care-saltane-pushkin" TargetMode="External"/><Relationship Id="rId30" Type="http://schemas.openxmlformats.org/officeDocument/2006/relationships/hyperlink" Target="http://uchitelya.com/literatura/36904-prezentaciya-basnya-i-a-krylova-zerkalo-i-obezyana-3-klass.html" TargetMode="External"/><Relationship Id="rId35" Type="http://schemas.openxmlformats.org/officeDocument/2006/relationships/hyperlink" Target="http://viki.rdf.ru/item/3143" TargetMode="External"/><Relationship Id="rId43" Type="http://schemas.openxmlformats.org/officeDocument/2006/relationships/hyperlink" Target="http://ppt4web.ru/nachalnaja-shkola/mgorkijj-sluchajj-s-evsejjkojj.html" TargetMode="External"/><Relationship Id="rId48" Type="http://schemas.openxmlformats.org/officeDocument/2006/relationships/hyperlink" Target="http://ppt4web.ru/literatura/a-kuprin-slon.html" TargetMode="External"/><Relationship Id="rId56" Type="http://schemas.openxmlformats.org/officeDocument/2006/relationships/hyperlink" Target="https://infourok.ru/prezentaciya-k-uroku-literaturnogo-chteniya-klass-vi-belov-eschyo-pro-malku-1499501.html" TargetMode="External"/><Relationship Id="rId64" Type="http://schemas.openxmlformats.org/officeDocument/2006/relationships/hyperlink" Target="http://ppt4web.ru/literatura/elena-aleksandrovna-blaginina.html" TargetMode="External"/><Relationship Id="rId69" Type="http://schemas.openxmlformats.org/officeDocument/2006/relationships/hyperlink" Target="https://www.prodlenka.org/metodicheskie-razrabotki/nachalnaja-shkola/chtenie/38826-prezentacija-mmzoschenko-velikie-puteshestven.html" TargetMode="External"/><Relationship Id="rId77" Type="http://schemas.openxmlformats.org/officeDocument/2006/relationships/hyperlink" Target="http://uchitelya.com/literatura/24078-testovaya-rabota-po-skazke-gh-andersena-gadkiy-utenok-3-klass.html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klassnye-chasy.ru/prezentacii-prezentaciya/literaturnoe-chtenie-po-literaturnomu-chteniyu/v-3-klasse/esenin-cheremuha" TargetMode="External"/><Relationship Id="rId72" Type="http://schemas.openxmlformats.org/officeDocument/2006/relationships/hyperlink" Target="http://nsportal.ru/nachalnayashkola/chtenie/2016/05/02/literaturnoe-chtenie-3-klass-yu-i-ermolaev-progovorilsy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klassnye-chasy.ru/prezentacii-prezentaciya/okruzhayushchiy-mir/v-4-klasse/pervopechatnik-ivan-fedorov" TargetMode="External"/><Relationship Id="rId17" Type="http://schemas.openxmlformats.org/officeDocument/2006/relationships/hyperlink" Target="http://lusana.ru/presentation/4604" TargetMode="External"/><Relationship Id="rId25" Type="http://schemas.openxmlformats.org/officeDocument/2006/relationships/hyperlink" Target="http://www.klassnye-chasy.ru/prezentacii-prezentaciya/literaturnye-po-literature/v-9-klasse/pushkin-evgeniy-onegin" TargetMode="External"/><Relationship Id="rId33" Type="http://schemas.openxmlformats.org/officeDocument/2006/relationships/hyperlink" Target="http://viki.rdf.ru/item/2370" TargetMode="External"/><Relationship Id="rId38" Type="http://schemas.openxmlformats.org/officeDocument/2006/relationships/hyperlink" Target="http://viki.rdf.ru/item/1609" TargetMode="External"/><Relationship Id="rId46" Type="http://schemas.openxmlformats.org/officeDocument/2006/relationships/hyperlink" Target="http://viki.rdf.ru/item/2920/" TargetMode="External"/><Relationship Id="rId59" Type="http://schemas.openxmlformats.org/officeDocument/2006/relationships/hyperlink" Target="http://ppt4web.ru/literatura/vp-astafev-kapalukha.html" TargetMode="External"/><Relationship Id="rId67" Type="http://schemas.openxmlformats.org/officeDocument/2006/relationships/hyperlink" Target="http://nsportal.ru/nachalnaya-shkola/chtenie/2014/11/03/applatonov-eshchyo-mama-0" TargetMode="External"/><Relationship Id="rId20" Type="http://schemas.openxmlformats.org/officeDocument/2006/relationships/hyperlink" Target="https://infourok.ru/prezentaciya-fi-tyutchev-listya-klass-urok-literaturnoe-chtenie-razdel-poeticheskaya-tetrad-510764.html" TargetMode="External"/><Relationship Id="rId41" Type="http://schemas.openxmlformats.org/officeDocument/2006/relationships/hyperlink" Target="http://www.klassnye-chasy.ru/prezentacii-prezentaciya/literaturnoe-chtenie-po-literaturnomu-chteniyu/v-3-klasse/garshin-lyagushka-puteshestvennica" TargetMode="External"/><Relationship Id="rId54" Type="http://schemas.openxmlformats.org/officeDocument/2006/relationships/hyperlink" Target="http://pptcloud.ru/literatura/mikitov-sokolov-listopadnichek" TargetMode="External"/><Relationship Id="rId62" Type="http://schemas.openxmlformats.org/officeDocument/2006/relationships/hyperlink" Target="http://ppt4web.ru/literatura/al-barto-v-teatre.html" TargetMode="External"/><Relationship Id="rId70" Type="http://schemas.openxmlformats.org/officeDocument/2006/relationships/hyperlink" Target="http://prezentacii.com/literatura/16225-nn-nosov-fedina-zadacha-3-klass.html" TargetMode="External"/><Relationship Id="rId75" Type="http://schemas.openxmlformats.org/officeDocument/2006/relationships/hyperlink" Target="http://www.myshared.ru/slide/6205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ultiurok.ru/files/priezientatsiia-k-uroku-po-litieraturnomu-chtien-1.html" TargetMode="External"/><Relationship Id="rId23" Type="http://schemas.openxmlformats.org/officeDocument/2006/relationships/hyperlink" Target="https://kopilkaurokov.ru/nachalniyeKlassi/presentacii/dietstvo_surikov" TargetMode="External"/><Relationship Id="rId28" Type="http://schemas.openxmlformats.org/officeDocument/2006/relationships/hyperlink" Target="http://ppt4web.ru/mkhk/ivan-jakovlevich-bilibin.html" TargetMode="External"/><Relationship Id="rId36" Type="http://schemas.openxmlformats.org/officeDocument/2006/relationships/hyperlink" Target="http://viki.rdf.ru/item/3779" TargetMode="External"/><Relationship Id="rId49" Type="http://schemas.openxmlformats.org/officeDocument/2006/relationships/hyperlink" Target="https://multiurok.ru/files/urok-litieraturnogho-chtieniia-sasha-chiernyi-chto.html" TargetMode="External"/><Relationship Id="rId57" Type="http://schemas.openxmlformats.org/officeDocument/2006/relationships/hyperlink" Target="http://www.klassnye-chasy.ru/prezentacii-prezentaciya/literaturnoe-chtenie-po-literaturnomu-chteniyu/v-3-klasse/myshonok-pi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1C132-5F37-485B-B6D4-483FF3303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74</Pages>
  <Words>31034</Words>
  <Characters>176900</Characters>
  <Application>Microsoft Office Word</Application>
  <DocSecurity>0</DocSecurity>
  <Lines>1474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ЧСОШ_1</Company>
  <LinksUpToDate>false</LinksUpToDate>
  <CharactersWithSpaces>207519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10</dc:creator>
  <cp:keywords/>
  <dc:description/>
  <cp:lastModifiedBy>ostapenko</cp:lastModifiedBy>
  <cp:revision>127</cp:revision>
  <cp:lastPrinted>2015-10-24T05:51:00Z</cp:lastPrinted>
  <dcterms:created xsi:type="dcterms:W3CDTF">2012-08-27T10:53:00Z</dcterms:created>
  <dcterms:modified xsi:type="dcterms:W3CDTF">2017-10-24T05:10:00Z</dcterms:modified>
</cp:coreProperties>
</file>